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XSpec="center" w:tblpY="561"/>
        <w:bidiVisual/>
        <w:tblW w:w="0" w:type="auto"/>
        <w:tblLook w:val="04A0" w:firstRow="1" w:lastRow="0" w:firstColumn="1" w:lastColumn="0" w:noHBand="0" w:noVBand="1"/>
      </w:tblPr>
      <w:tblGrid>
        <w:gridCol w:w="1527"/>
        <w:gridCol w:w="668"/>
        <w:gridCol w:w="669"/>
        <w:gridCol w:w="668"/>
        <w:gridCol w:w="669"/>
        <w:gridCol w:w="668"/>
        <w:gridCol w:w="669"/>
        <w:gridCol w:w="1086"/>
      </w:tblGrid>
      <w:tr w:rsidR="0079044A" w:rsidTr="0079044A">
        <w:trPr>
          <w:trHeight w:val="315"/>
        </w:trPr>
        <w:tc>
          <w:tcPr>
            <w:tcW w:w="1527" w:type="dxa"/>
          </w:tcPr>
          <w:p w:rsidR="0079044A" w:rsidRPr="001A6499" w:rsidRDefault="0079044A" w:rsidP="00FF005D">
            <w:pPr>
              <w:pStyle w:val="a6"/>
              <w:rPr>
                <w:rFonts w:ascii="Courier New" w:hAnsi="Courier New" w:cs="David"/>
                <w:b/>
                <w:bCs/>
                <w:sz w:val="32"/>
                <w:szCs w:val="32"/>
                <w:rtl/>
              </w:rPr>
            </w:pPr>
            <w:r w:rsidRPr="001A6499">
              <w:rPr>
                <w:rFonts w:ascii="Courier New" w:hAnsi="Courier New" w:cs="David" w:hint="cs"/>
                <w:b/>
                <w:bCs/>
                <w:sz w:val="32"/>
                <w:szCs w:val="32"/>
                <w:rtl/>
              </w:rPr>
              <w:t>מס' שאלה</w:t>
            </w:r>
          </w:p>
        </w:tc>
        <w:tc>
          <w:tcPr>
            <w:tcW w:w="668" w:type="dxa"/>
          </w:tcPr>
          <w:p w:rsidR="0079044A" w:rsidRPr="001A6499" w:rsidRDefault="0079044A" w:rsidP="00FF005D">
            <w:pPr>
              <w:pStyle w:val="a6"/>
              <w:rPr>
                <w:rFonts w:ascii="Courier New" w:hAnsi="Courier New" w:cs="David"/>
                <w:b/>
                <w:bCs/>
                <w:sz w:val="32"/>
                <w:szCs w:val="32"/>
                <w:rtl/>
              </w:rPr>
            </w:pPr>
            <w:r w:rsidRPr="001A6499">
              <w:rPr>
                <w:rFonts w:ascii="Courier New" w:hAnsi="Courier New" w:cs="David" w:hint="cs"/>
                <w:b/>
                <w:bCs/>
                <w:sz w:val="32"/>
                <w:szCs w:val="32"/>
                <w:rtl/>
              </w:rPr>
              <w:t>1</w:t>
            </w:r>
          </w:p>
        </w:tc>
        <w:tc>
          <w:tcPr>
            <w:tcW w:w="669" w:type="dxa"/>
          </w:tcPr>
          <w:p w:rsidR="0079044A" w:rsidRPr="001A6499" w:rsidRDefault="0079044A" w:rsidP="00FF005D">
            <w:pPr>
              <w:pStyle w:val="a6"/>
              <w:rPr>
                <w:rFonts w:ascii="Courier New" w:hAnsi="Courier New" w:cs="David"/>
                <w:b/>
                <w:bCs/>
                <w:sz w:val="32"/>
                <w:szCs w:val="32"/>
                <w:rtl/>
              </w:rPr>
            </w:pPr>
            <w:r w:rsidRPr="001A6499">
              <w:rPr>
                <w:rFonts w:ascii="Courier New" w:hAnsi="Courier New" w:cs="David" w:hint="cs"/>
                <w:b/>
                <w:bCs/>
                <w:sz w:val="32"/>
                <w:szCs w:val="32"/>
                <w:rtl/>
              </w:rPr>
              <w:t>2</w:t>
            </w:r>
          </w:p>
        </w:tc>
        <w:tc>
          <w:tcPr>
            <w:tcW w:w="668" w:type="dxa"/>
          </w:tcPr>
          <w:p w:rsidR="0079044A" w:rsidRPr="001A6499" w:rsidRDefault="0079044A" w:rsidP="00FF005D">
            <w:pPr>
              <w:pStyle w:val="a6"/>
              <w:rPr>
                <w:rFonts w:ascii="Courier New" w:hAnsi="Courier New" w:cs="David"/>
                <w:b/>
                <w:bCs/>
                <w:sz w:val="32"/>
                <w:szCs w:val="32"/>
                <w:rtl/>
              </w:rPr>
            </w:pPr>
            <w:r>
              <w:rPr>
                <w:rFonts w:ascii="Courier New" w:hAnsi="Courier New" w:cs="David" w:hint="cs"/>
                <w:b/>
                <w:bCs/>
                <w:sz w:val="32"/>
                <w:szCs w:val="32"/>
                <w:rtl/>
              </w:rPr>
              <w:t>3</w:t>
            </w:r>
          </w:p>
        </w:tc>
        <w:tc>
          <w:tcPr>
            <w:tcW w:w="669" w:type="dxa"/>
          </w:tcPr>
          <w:p w:rsidR="0079044A" w:rsidRPr="001A6499" w:rsidRDefault="0079044A" w:rsidP="00FF005D">
            <w:pPr>
              <w:pStyle w:val="a6"/>
              <w:rPr>
                <w:rFonts w:ascii="Courier New" w:hAnsi="Courier New" w:cs="David"/>
                <w:b/>
                <w:bCs/>
                <w:sz w:val="32"/>
                <w:szCs w:val="32"/>
                <w:rtl/>
              </w:rPr>
            </w:pPr>
            <w:r>
              <w:rPr>
                <w:rFonts w:ascii="Courier New" w:hAnsi="Courier New" w:cs="David" w:hint="cs"/>
                <w:b/>
                <w:bCs/>
                <w:sz w:val="32"/>
                <w:szCs w:val="32"/>
                <w:rtl/>
              </w:rPr>
              <w:t>4</w:t>
            </w:r>
          </w:p>
        </w:tc>
        <w:tc>
          <w:tcPr>
            <w:tcW w:w="668" w:type="dxa"/>
          </w:tcPr>
          <w:p w:rsidR="0079044A" w:rsidRPr="001A6499" w:rsidRDefault="0079044A" w:rsidP="00FF005D">
            <w:pPr>
              <w:pStyle w:val="a6"/>
              <w:rPr>
                <w:rFonts w:ascii="Courier New" w:hAnsi="Courier New" w:cs="David"/>
                <w:b/>
                <w:bCs/>
                <w:sz w:val="32"/>
                <w:szCs w:val="32"/>
                <w:rtl/>
              </w:rPr>
            </w:pPr>
            <w:r>
              <w:rPr>
                <w:rFonts w:ascii="Courier New" w:hAnsi="Courier New" w:cs="David" w:hint="cs"/>
                <w:b/>
                <w:bCs/>
                <w:sz w:val="32"/>
                <w:szCs w:val="32"/>
                <w:rtl/>
              </w:rPr>
              <w:t>5</w:t>
            </w:r>
          </w:p>
        </w:tc>
        <w:tc>
          <w:tcPr>
            <w:tcW w:w="669" w:type="dxa"/>
          </w:tcPr>
          <w:p w:rsidR="0079044A" w:rsidRPr="001A6499" w:rsidRDefault="0079044A" w:rsidP="00FF005D">
            <w:pPr>
              <w:pStyle w:val="a6"/>
              <w:rPr>
                <w:rFonts w:ascii="Courier New" w:hAnsi="Courier New" w:cs="David"/>
                <w:b/>
                <w:bCs/>
                <w:sz w:val="32"/>
                <w:szCs w:val="32"/>
                <w:rtl/>
              </w:rPr>
            </w:pPr>
            <w:r>
              <w:rPr>
                <w:rFonts w:ascii="Courier New" w:hAnsi="Courier New" w:cs="David" w:hint="cs"/>
                <w:b/>
                <w:bCs/>
                <w:sz w:val="32"/>
                <w:szCs w:val="32"/>
                <w:rtl/>
              </w:rPr>
              <w:t>6</w:t>
            </w:r>
          </w:p>
        </w:tc>
        <w:tc>
          <w:tcPr>
            <w:tcW w:w="1086" w:type="dxa"/>
          </w:tcPr>
          <w:p w:rsidR="0079044A" w:rsidRPr="001A6499" w:rsidRDefault="0079044A" w:rsidP="00FF005D">
            <w:pPr>
              <w:pStyle w:val="a6"/>
              <w:rPr>
                <w:rFonts w:ascii="Courier New" w:hAnsi="Courier New" w:cs="David"/>
                <w:b/>
                <w:bCs/>
                <w:sz w:val="32"/>
                <w:szCs w:val="32"/>
                <w:rtl/>
              </w:rPr>
            </w:pPr>
            <w:r w:rsidRPr="001A6499">
              <w:rPr>
                <w:rFonts w:ascii="Courier New" w:hAnsi="Courier New" w:cs="David" w:hint="cs"/>
                <w:b/>
                <w:bCs/>
                <w:sz w:val="32"/>
                <w:szCs w:val="32"/>
                <w:rtl/>
              </w:rPr>
              <w:t>סה"כ</w:t>
            </w:r>
          </w:p>
        </w:tc>
      </w:tr>
      <w:tr w:rsidR="0079044A" w:rsidTr="0079044A">
        <w:trPr>
          <w:trHeight w:val="315"/>
        </w:trPr>
        <w:tc>
          <w:tcPr>
            <w:tcW w:w="1527" w:type="dxa"/>
          </w:tcPr>
          <w:p w:rsidR="0079044A" w:rsidRPr="001A6499" w:rsidRDefault="0079044A" w:rsidP="00FF005D">
            <w:pPr>
              <w:pStyle w:val="a6"/>
              <w:rPr>
                <w:rFonts w:ascii="Courier New" w:hAnsi="Courier New" w:cs="David"/>
                <w:b/>
                <w:bCs/>
                <w:sz w:val="32"/>
                <w:szCs w:val="32"/>
                <w:rtl/>
              </w:rPr>
            </w:pPr>
            <w:r w:rsidRPr="001A6499">
              <w:rPr>
                <w:rFonts w:ascii="Courier New" w:hAnsi="Courier New" w:cs="David" w:hint="cs"/>
                <w:b/>
                <w:bCs/>
                <w:sz w:val="32"/>
                <w:szCs w:val="32"/>
                <w:rtl/>
              </w:rPr>
              <w:t>ניקוד</w:t>
            </w:r>
          </w:p>
        </w:tc>
        <w:tc>
          <w:tcPr>
            <w:tcW w:w="668" w:type="dxa"/>
          </w:tcPr>
          <w:p w:rsidR="0079044A" w:rsidRPr="001A6499" w:rsidRDefault="0079044A" w:rsidP="00FF005D">
            <w:pPr>
              <w:pStyle w:val="a6"/>
              <w:rPr>
                <w:rFonts w:ascii="Courier New" w:hAnsi="Courier New" w:cs="David"/>
                <w:b/>
                <w:bCs/>
                <w:sz w:val="32"/>
                <w:szCs w:val="32"/>
                <w:rtl/>
              </w:rPr>
            </w:pPr>
          </w:p>
        </w:tc>
        <w:tc>
          <w:tcPr>
            <w:tcW w:w="669" w:type="dxa"/>
          </w:tcPr>
          <w:p w:rsidR="0079044A" w:rsidRPr="001A6499" w:rsidRDefault="0079044A" w:rsidP="00FF005D">
            <w:pPr>
              <w:pStyle w:val="a6"/>
              <w:rPr>
                <w:rFonts w:ascii="Courier New" w:hAnsi="Courier New" w:cs="David"/>
                <w:b/>
                <w:bCs/>
                <w:sz w:val="32"/>
                <w:szCs w:val="32"/>
                <w:rtl/>
              </w:rPr>
            </w:pPr>
          </w:p>
        </w:tc>
        <w:tc>
          <w:tcPr>
            <w:tcW w:w="668" w:type="dxa"/>
          </w:tcPr>
          <w:p w:rsidR="0079044A" w:rsidRPr="001A6499" w:rsidRDefault="0079044A" w:rsidP="00FF005D">
            <w:pPr>
              <w:pStyle w:val="a6"/>
              <w:rPr>
                <w:rFonts w:ascii="Courier New" w:hAnsi="Courier New" w:cs="David"/>
                <w:b/>
                <w:bCs/>
                <w:sz w:val="32"/>
                <w:szCs w:val="32"/>
                <w:rtl/>
              </w:rPr>
            </w:pPr>
          </w:p>
        </w:tc>
        <w:tc>
          <w:tcPr>
            <w:tcW w:w="669" w:type="dxa"/>
          </w:tcPr>
          <w:p w:rsidR="0079044A" w:rsidRPr="001A6499" w:rsidRDefault="0079044A" w:rsidP="00FF005D">
            <w:pPr>
              <w:pStyle w:val="a6"/>
              <w:rPr>
                <w:rFonts w:ascii="Courier New" w:hAnsi="Courier New" w:cs="David"/>
                <w:b/>
                <w:bCs/>
                <w:sz w:val="32"/>
                <w:szCs w:val="32"/>
                <w:rtl/>
              </w:rPr>
            </w:pPr>
          </w:p>
        </w:tc>
        <w:tc>
          <w:tcPr>
            <w:tcW w:w="668" w:type="dxa"/>
          </w:tcPr>
          <w:p w:rsidR="0079044A" w:rsidRPr="001A6499" w:rsidRDefault="0079044A" w:rsidP="00FF005D">
            <w:pPr>
              <w:pStyle w:val="a6"/>
              <w:rPr>
                <w:rFonts w:ascii="Courier New" w:hAnsi="Courier New" w:cs="David"/>
                <w:b/>
                <w:bCs/>
                <w:sz w:val="32"/>
                <w:szCs w:val="32"/>
                <w:rtl/>
              </w:rPr>
            </w:pPr>
          </w:p>
        </w:tc>
        <w:tc>
          <w:tcPr>
            <w:tcW w:w="669" w:type="dxa"/>
          </w:tcPr>
          <w:p w:rsidR="0079044A" w:rsidRPr="001A6499" w:rsidRDefault="0079044A" w:rsidP="00FF005D">
            <w:pPr>
              <w:pStyle w:val="a6"/>
              <w:rPr>
                <w:rFonts w:ascii="Courier New" w:hAnsi="Courier New" w:cs="David"/>
                <w:b/>
                <w:bCs/>
                <w:sz w:val="32"/>
                <w:szCs w:val="32"/>
                <w:rtl/>
              </w:rPr>
            </w:pPr>
          </w:p>
        </w:tc>
        <w:tc>
          <w:tcPr>
            <w:tcW w:w="1086" w:type="dxa"/>
          </w:tcPr>
          <w:p w:rsidR="0079044A" w:rsidRPr="001A6499" w:rsidRDefault="0079044A" w:rsidP="00FF005D">
            <w:pPr>
              <w:pStyle w:val="a6"/>
              <w:rPr>
                <w:rFonts w:ascii="Courier New" w:hAnsi="Courier New" w:cs="David"/>
                <w:b/>
                <w:bCs/>
                <w:sz w:val="32"/>
                <w:szCs w:val="32"/>
                <w:rtl/>
              </w:rPr>
            </w:pPr>
          </w:p>
        </w:tc>
      </w:tr>
    </w:tbl>
    <w:p w:rsidR="0079044A" w:rsidRDefault="0079044A" w:rsidP="00FF005D">
      <w:pPr>
        <w:keepNext/>
        <w:bidi/>
        <w:spacing w:after="0" w:line="360" w:lineRule="auto"/>
        <w:ind w:right="-180"/>
        <w:outlineLvl w:val="2"/>
        <w:rPr>
          <w:rFonts w:ascii="Times New Roman" w:eastAsia="Times New Roman" w:hAnsi="Times New Roman" w:cs="David"/>
          <w:sz w:val="52"/>
          <w:szCs w:val="52"/>
          <w:rtl/>
          <w:lang w:eastAsia="he-IL"/>
        </w:rPr>
      </w:pPr>
    </w:p>
    <w:p w:rsidR="0079044A" w:rsidRDefault="0079044A" w:rsidP="00FF005D">
      <w:pPr>
        <w:keepNext/>
        <w:bidi/>
        <w:spacing w:after="0" w:line="360" w:lineRule="auto"/>
        <w:ind w:right="-180"/>
        <w:outlineLvl w:val="2"/>
        <w:rPr>
          <w:rFonts w:ascii="Times New Roman" w:eastAsia="Times New Roman" w:hAnsi="Times New Roman" w:cs="David"/>
          <w:sz w:val="52"/>
          <w:szCs w:val="52"/>
          <w:rtl/>
          <w:lang w:eastAsia="he-IL"/>
        </w:rPr>
      </w:pPr>
    </w:p>
    <w:p w:rsidR="0079044A" w:rsidRPr="000A730B" w:rsidRDefault="0079044A" w:rsidP="00FF005D">
      <w:pPr>
        <w:keepNext/>
        <w:bidi/>
        <w:spacing w:after="0" w:line="360" w:lineRule="auto"/>
        <w:ind w:right="-180"/>
        <w:outlineLvl w:val="2"/>
        <w:rPr>
          <w:rFonts w:ascii="Times New Roman" w:eastAsia="Times New Roman" w:hAnsi="Times New Roman" w:cs="David"/>
          <w:sz w:val="52"/>
          <w:szCs w:val="52"/>
          <w:lang w:eastAsia="he-IL"/>
        </w:rPr>
      </w:pPr>
      <w:r w:rsidRPr="000A730B">
        <w:rPr>
          <w:rFonts w:ascii="Times New Roman" w:eastAsia="Times New Roman" w:hAnsi="Times New Roman" w:cs="David" w:hint="cs"/>
          <w:sz w:val="52"/>
          <w:szCs w:val="52"/>
          <w:rtl/>
          <w:lang w:eastAsia="he-IL"/>
        </w:rPr>
        <w:t>שם התלמיד:__________________</w:t>
      </w:r>
    </w:p>
    <w:p w:rsidR="0079044A" w:rsidRPr="00F61DE2" w:rsidRDefault="0079044A" w:rsidP="00034D4F">
      <w:pPr>
        <w:pStyle w:val="5"/>
        <w:numPr>
          <w:ilvl w:val="0"/>
          <w:numId w:val="0"/>
        </w:numPr>
        <w:spacing w:line="276" w:lineRule="auto"/>
        <w:ind w:left="567"/>
        <w:jc w:val="center"/>
        <w:rPr>
          <w:sz w:val="32"/>
          <w:szCs w:val="32"/>
          <w:rtl/>
        </w:rPr>
      </w:pPr>
      <w:r w:rsidRPr="00F61DE2">
        <w:rPr>
          <w:rFonts w:hint="cs"/>
          <w:sz w:val="32"/>
          <w:szCs w:val="32"/>
          <w:rtl/>
        </w:rPr>
        <w:t>מבחן בפיזיקה במתכונת מבחן בגרות</w:t>
      </w:r>
      <w:r w:rsidR="002B45BA">
        <w:rPr>
          <w:rFonts w:hint="cs"/>
          <w:sz w:val="32"/>
          <w:szCs w:val="32"/>
          <w:rtl/>
        </w:rPr>
        <w:t xml:space="preserve"> מועד ב</w:t>
      </w:r>
      <w:r>
        <w:rPr>
          <w:rFonts w:hint="cs"/>
          <w:sz w:val="32"/>
          <w:szCs w:val="32"/>
          <w:rtl/>
        </w:rPr>
        <w:t>'</w:t>
      </w:r>
    </w:p>
    <w:p w:rsidR="0079044A" w:rsidRPr="0079044A" w:rsidRDefault="00457F4E" w:rsidP="00034D4F">
      <w:pPr>
        <w:pStyle w:val="6"/>
        <w:numPr>
          <w:ilvl w:val="0"/>
          <w:numId w:val="0"/>
        </w:numPr>
        <w:spacing w:line="276" w:lineRule="auto"/>
        <w:ind w:left="1275"/>
        <w:jc w:val="center"/>
        <w:rPr>
          <w:rFonts w:cs="David"/>
          <w:b/>
          <w:bCs/>
          <w:i w:val="0"/>
          <w:iCs w:val="0"/>
          <w:sz w:val="72"/>
          <w:szCs w:val="56"/>
          <w:rtl/>
        </w:rPr>
      </w:pPr>
      <w:r>
        <w:rPr>
          <w:rFonts w:cs="David" w:hint="cs"/>
          <w:b/>
          <w:bCs/>
          <w:i w:val="0"/>
          <w:iCs w:val="0"/>
          <w:sz w:val="72"/>
          <w:szCs w:val="56"/>
          <w:rtl/>
        </w:rPr>
        <w:t>חשמל</w:t>
      </w:r>
    </w:p>
    <w:p w:rsidR="0079044A" w:rsidRDefault="00034D4F" w:rsidP="00034D4F">
      <w:pPr>
        <w:bidi/>
        <w:spacing w:after="0"/>
        <w:jc w:val="center"/>
        <w:rPr>
          <w:rFonts w:cs="David"/>
          <w:b/>
          <w:bCs/>
          <w:sz w:val="24"/>
          <w:szCs w:val="24"/>
          <w:rtl/>
          <w:lang w:eastAsia="he-IL"/>
        </w:rPr>
      </w:pPr>
      <w:r>
        <w:rPr>
          <w:rFonts w:cs="David" w:hint="cs"/>
          <w:b/>
          <w:bCs/>
          <w:sz w:val="24"/>
          <w:szCs w:val="24"/>
          <w:rtl/>
          <w:lang w:eastAsia="he-IL"/>
        </w:rPr>
        <w:t xml:space="preserve">                     </w:t>
      </w:r>
      <w:r w:rsidR="0079044A" w:rsidRPr="00AB581C">
        <w:rPr>
          <w:rFonts w:cs="David" w:hint="cs"/>
          <w:b/>
          <w:bCs/>
          <w:sz w:val="24"/>
          <w:szCs w:val="24"/>
          <w:rtl/>
          <w:lang w:eastAsia="he-IL"/>
        </w:rPr>
        <w:t>קיץ תש</w:t>
      </w:r>
      <w:r w:rsidR="0079044A">
        <w:rPr>
          <w:rFonts w:cs="David" w:hint="cs"/>
          <w:b/>
          <w:bCs/>
          <w:sz w:val="24"/>
          <w:szCs w:val="24"/>
          <w:rtl/>
          <w:lang w:eastAsia="he-IL"/>
        </w:rPr>
        <w:t>ע</w:t>
      </w:r>
      <w:r w:rsidR="0079044A" w:rsidRPr="00AB581C">
        <w:rPr>
          <w:rFonts w:cs="David" w:hint="cs"/>
          <w:b/>
          <w:bCs/>
          <w:sz w:val="24"/>
          <w:szCs w:val="24"/>
          <w:rtl/>
          <w:lang w:eastAsia="he-IL"/>
        </w:rPr>
        <w:t>"</w:t>
      </w:r>
      <w:r w:rsidR="0079044A">
        <w:rPr>
          <w:rFonts w:cs="David" w:hint="cs"/>
          <w:b/>
          <w:bCs/>
          <w:sz w:val="24"/>
          <w:szCs w:val="24"/>
          <w:rtl/>
          <w:lang w:eastAsia="he-IL"/>
        </w:rPr>
        <w:t>ח</w:t>
      </w:r>
      <w:r w:rsidR="0079044A" w:rsidRPr="00AB581C">
        <w:rPr>
          <w:rFonts w:cs="David" w:hint="cs"/>
          <w:b/>
          <w:bCs/>
          <w:sz w:val="24"/>
          <w:szCs w:val="24"/>
          <w:rtl/>
          <w:lang w:eastAsia="he-IL"/>
        </w:rPr>
        <w:t xml:space="preserve"> 201</w:t>
      </w:r>
      <w:r w:rsidR="0079044A">
        <w:rPr>
          <w:rFonts w:cs="David" w:hint="cs"/>
          <w:b/>
          <w:bCs/>
          <w:sz w:val="24"/>
          <w:szCs w:val="24"/>
          <w:rtl/>
          <w:lang w:eastAsia="he-IL"/>
        </w:rPr>
        <w:t>8</w:t>
      </w:r>
    </w:p>
    <w:p w:rsidR="0079044A" w:rsidRPr="00AB581C" w:rsidRDefault="0079044A" w:rsidP="00FF005D">
      <w:pPr>
        <w:bidi/>
        <w:spacing w:after="0"/>
        <w:rPr>
          <w:rFonts w:cs="David"/>
          <w:b/>
          <w:bCs/>
          <w:sz w:val="24"/>
          <w:szCs w:val="24"/>
          <w:rtl/>
          <w:lang w:eastAsia="he-IL"/>
        </w:rPr>
      </w:pPr>
    </w:p>
    <w:p w:rsidR="0079044A" w:rsidRPr="0079044A" w:rsidRDefault="0079044A" w:rsidP="00FF005D">
      <w:pPr>
        <w:pStyle w:val="7"/>
        <w:numPr>
          <w:ilvl w:val="0"/>
          <w:numId w:val="0"/>
        </w:numPr>
        <w:spacing w:after="240" w:line="276" w:lineRule="auto"/>
        <w:ind w:left="720"/>
        <w:rPr>
          <w:rFonts w:cs="David"/>
          <w:sz w:val="32"/>
          <w:szCs w:val="32"/>
          <w:u w:val="single"/>
          <w:rtl/>
        </w:rPr>
      </w:pPr>
      <w:r w:rsidRPr="0079044A">
        <w:rPr>
          <w:rFonts w:cs="David" w:hint="cs"/>
          <w:sz w:val="32"/>
          <w:szCs w:val="32"/>
          <w:u w:val="single"/>
          <w:rtl/>
        </w:rPr>
        <w:t>הוראות לנבחן</w:t>
      </w:r>
    </w:p>
    <w:p w:rsidR="0079044A" w:rsidRPr="00335B7B" w:rsidRDefault="0079044A" w:rsidP="00FF005D">
      <w:pPr>
        <w:numPr>
          <w:ilvl w:val="0"/>
          <w:numId w:val="5"/>
        </w:numPr>
        <w:tabs>
          <w:tab w:val="left" w:pos="2069"/>
        </w:tabs>
        <w:bidi/>
        <w:spacing w:after="0"/>
        <w:rPr>
          <w:rFonts w:cs="David"/>
          <w:rtl/>
        </w:rPr>
      </w:pPr>
      <w:r w:rsidRPr="00335B7B">
        <w:rPr>
          <w:rFonts w:cs="David" w:hint="cs"/>
          <w:u w:val="single"/>
          <w:rtl/>
        </w:rPr>
        <w:t>משך הבחינה</w:t>
      </w:r>
      <w:r w:rsidRPr="00335B7B">
        <w:rPr>
          <w:rFonts w:cs="David" w:hint="cs"/>
          <w:rtl/>
        </w:rPr>
        <w:t xml:space="preserve">:  </w:t>
      </w:r>
      <w:r>
        <w:rPr>
          <w:rFonts w:cs="David" w:hint="cs"/>
          <w:rtl/>
        </w:rPr>
        <w:t xml:space="preserve">שעה וארבעים וחמש דקות </w:t>
      </w:r>
      <w:r w:rsidRPr="00335B7B">
        <w:rPr>
          <w:rFonts w:cs="David" w:hint="cs"/>
          <w:rtl/>
        </w:rPr>
        <w:t xml:space="preserve"> (</w:t>
      </w:r>
      <w:r>
        <w:rPr>
          <w:rFonts w:cs="David" w:hint="cs"/>
          <w:rtl/>
        </w:rPr>
        <w:t>105</w:t>
      </w:r>
      <w:r w:rsidRPr="00335B7B">
        <w:rPr>
          <w:rFonts w:cs="David" w:hint="cs"/>
          <w:rtl/>
        </w:rPr>
        <w:t xml:space="preserve"> דקות).</w:t>
      </w:r>
    </w:p>
    <w:p w:rsidR="0079044A" w:rsidRPr="005F6E0A" w:rsidRDefault="0079044A" w:rsidP="00FF005D">
      <w:pPr>
        <w:numPr>
          <w:ilvl w:val="0"/>
          <w:numId w:val="5"/>
        </w:numPr>
        <w:tabs>
          <w:tab w:val="left" w:pos="2069"/>
        </w:tabs>
        <w:bidi/>
        <w:spacing w:after="0"/>
        <w:rPr>
          <w:rFonts w:cs="David"/>
        </w:rPr>
      </w:pPr>
      <w:r w:rsidRPr="005F6E0A">
        <w:rPr>
          <w:rFonts w:cs="David" w:hint="cs"/>
          <w:u w:val="single"/>
          <w:rtl/>
        </w:rPr>
        <w:t>מבנה השאלון ומפתח הערכה</w:t>
      </w:r>
      <w:r w:rsidRPr="005F6E0A">
        <w:rPr>
          <w:rFonts w:cs="David" w:hint="cs"/>
          <w:rtl/>
        </w:rPr>
        <w:t xml:space="preserve">: בשאלון זה </w:t>
      </w:r>
      <w:r>
        <w:rPr>
          <w:rFonts w:cs="David" w:hint="cs"/>
          <w:rtl/>
        </w:rPr>
        <w:t>חלק אחד</w:t>
      </w:r>
      <w:r w:rsidRPr="005F6E0A">
        <w:rPr>
          <w:rFonts w:cs="David" w:hint="cs"/>
          <w:rtl/>
        </w:rPr>
        <w:t>.</w:t>
      </w:r>
    </w:p>
    <w:p w:rsidR="0079044A" w:rsidRPr="005F6E0A" w:rsidRDefault="0079044A" w:rsidP="00FF005D">
      <w:pPr>
        <w:tabs>
          <w:tab w:val="left" w:pos="2069"/>
        </w:tabs>
        <w:bidi/>
        <w:spacing w:after="0"/>
        <w:ind w:left="720" w:right="720"/>
        <w:rPr>
          <w:rFonts w:cs="David"/>
        </w:rPr>
      </w:pPr>
      <w:r>
        <w:rPr>
          <w:rFonts w:cs="David" w:hint="cs"/>
          <w:rtl/>
        </w:rPr>
        <w:t>עליך לענות על שלוש (3) מתוך שש (שש) השאלות שלפניך.</w:t>
      </w:r>
    </w:p>
    <w:p w:rsidR="0079044A" w:rsidRPr="005F6E0A" w:rsidRDefault="0079044A" w:rsidP="00FF005D">
      <w:pPr>
        <w:tabs>
          <w:tab w:val="left" w:pos="2069"/>
        </w:tabs>
        <w:bidi/>
        <w:spacing w:after="0"/>
        <w:ind w:left="720" w:right="720"/>
        <w:rPr>
          <w:rFonts w:cs="David"/>
        </w:rPr>
      </w:pPr>
      <w:r w:rsidRPr="005F6E0A">
        <w:rPr>
          <w:rFonts w:cs="David" w:hint="cs"/>
          <w:rtl/>
        </w:rPr>
        <w:t xml:space="preserve">לכל שאלה </w:t>
      </w:r>
      <w:r>
        <w:rPr>
          <w:rFonts w:cs="David" w:hint="cs"/>
          <w:rtl/>
        </w:rPr>
        <w:t xml:space="preserve">33 </w:t>
      </w:r>
      <w:r w:rsidRPr="005F6E0A">
        <w:rPr>
          <w:rFonts w:cs="David" w:hint="cs"/>
          <w:rtl/>
        </w:rPr>
        <w:t xml:space="preserve">נקודות; </w:t>
      </w:r>
      <w:r>
        <w:rPr>
          <w:rFonts w:cs="David" w:hint="cs"/>
          <w:rtl/>
        </w:rPr>
        <w:t>33*3 = 100</w:t>
      </w:r>
      <w:r w:rsidRPr="005F6E0A">
        <w:rPr>
          <w:rFonts w:cs="David" w:hint="cs"/>
          <w:rtl/>
        </w:rPr>
        <w:t>נקודות.</w:t>
      </w:r>
    </w:p>
    <w:p w:rsidR="0079044A" w:rsidRPr="00B123B9" w:rsidRDefault="0079044A" w:rsidP="00FF005D">
      <w:pPr>
        <w:numPr>
          <w:ilvl w:val="0"/>
          <w:numId w:val="5"/>
        </w:numPr>
        <w:tabs>
          <w:tab w:val="left" w:pos="2069"/>
          <w:tab w:val="left" w:pos="3356"/>
          <w:tab w:val="left" w:pos="3536"/>
        </w:tabs>
        <w:bidi/>
        <w:spacing w:after="0"/>
        <w:rPr>
          <w:rFonts w:cs="David"/>
        </w:rPr>
      </w:pPr>
      <w:r w:rsidRPr="00B123B9">
        <w:rPr>
          <w:rFonts w:cs="David" w:hint="cs"/>
          <w:u w:val="single"/>
          <w:rtl/>
        </w:rPr>
        <w:t>חומר עזר מותר בשימוש</w:t>
      </w:r>
      <w:r w:rsidRPr="00B123B9">
        <w:rPr>
          <w:rFonts w:cs="David" w:hint="cs"/>
          <w:rtl/>
        </w:rPr>
        <w:t xml:space="preserve">: </w:t>
      </w:r>
      <w:r w:rsidRPr="00B123B9">
        <w:rPr>
          <w:rFonts w:cs="David"/>
          <w:rtl/>
        </w:rPr>
        <w:tab/>
      </w:r>
      <w:r w:rsidRPr="00B123B9">
        <w:rPr>
          <w:rFonts w:cs="David" w:hint="cs"/>
          <w:rtl/>
        </w:rPr>
        <w:t>(1) מחשבון</w:t>
      </w:r>
      <w:r w:rsidRPr="00B123B9">
        <w:rPr>
          <w:rFonts w:cs="David"/>
          <w:rtl/>
        </w:rPr>
        <w:br/>
      </w:r>
      <w:r w:rsidRPr="00B123B9">
        <w:rPr>
          <w:rFonts w:cs="David"/>
          <w:rtl/>
        </w:rPr>
        <w:tab/>
      </w:r>
      <w:r w:rsidRPr="00B123B9">
        <w:rPr>
          <w:rFonts w:cs="David" w:hint="cs"/>
          <w:rtl/>
        </w:rPr>
        <w:tab/>
        <w:t>(2) נתונים ונוסחאות בפיזיקה המצורפים לשאלון.</w:t>
      </w:r>
    </w:p>
    <w:p w:rsidR="0079044A" w:rsidRPr="00B123B9" w:rsidRDefault="0079044A" w:rsidP="00FF005D">
      <w:pPr>
        <w:numPr>
          <w:ilvl w:val="0"/>
          <w:numId w:val="5"/>
        </w:numPr>
        <w:tabs>
          <w:tab w:val="left" w:pos="2069"/>
        </w:tabs>
        <w:bidi/>
        <w:spacing w:after="0"/>
        <w:rPr>
          <w:rFonts w:cs="David"/>
          <w:b/>
          <w:bCs/>
          <w:i/>
          <w:iCs/>
        </w:rPr>
      </w:pPr>
      <w:r w:rsidRPr="00B123B9">
        <w:rPr>
          <w:rFonts w:cs="David" w:hint="cs"/>
          <w:u w:val="single"/>
          <w:rtl/>
        </w:rPr>
        <w:t>הוראות מיוחדות</w:t>
      </w:r>
      <w:r w:rsidRPr="00B123B9">
        <w:rPr>
          <w:rFonts w:cs="David" w:hint="cs"/>
          <w:rtl/>
        </w:rPr>
        <w:t>:</w:t>
      </w:r>
    </w:p>
    <w:p w:rsidR="0079044A" w:rsidRPr="006958A4" w:rsidRDefault="0079044A" w:rsidP="00FF005D">
      <w:pPr>
        <w:pStyle w:val="a3"/>
        <w:numPr>
          <w:ilvl w:val="0"/>
          <w:numId w:val="6"/>
        </w:numPr>
        <w:tabs>
          <w:tab w:val="left" w:pos="1076"/>
        </w:tabs>
        <w:spacing w:after="0"/>
        <w:ind w:right="720"/>
        <w:rPr>
          <w:rFonts w:cs="David"/>
          <w:b/>
          <w:bCs/>
          <w:i/>
          <w:iCs/>
          <w:rtl/>
        </w:rPr>
      </w:pPr>
      <w:r w:rsidRPr="006958A4">
        <w:rPr>
          <w:rFonts w:cs="David" w:hint="cs"/>
          <w:rtl/>
        </w:rPr>
        <w:t>ענה על מספר שאלות כפי שהתבקשת. תשובות לשאלות נוספות לא ייבדקו. (התשובות ייבדקו לפי סדר הופעתן במחברות הבחינה).</w:t>
      </w:r>
    </w:p>
    <w:p w:rsidR="0079044A" w:rsidRPr="00347772" w:rsidRDefault="0079044A" w:rsidP="00FF005D">
      <w:pPr>
        <w:pStyle w:val="a3"/>
        <w:numPr>
          <w:ilvl w:val="0"/>
          <w:numId w:val="6"/>
        </w:numPr>
        <w:tabs>
          <w:tab w:val="left" w:pos="1076"/>
        </w:tabs>
        <w:spacing w:after="0"/>
        <w:ind w:right="720"/>
        <w:rPr>
          <w:rFonts w:cs="David"/>
          <w:b/>
          <w:bCs/>
        </w:rPr>
      </w:pPr>
      <w:r w:rsidRPr="00347772">
        <w:rPr>
          <w:rFonts w:cs="David" w:hint="cs"/>
          <w:b/>
          <w:bCs/>
          <w:rtl/>
        </w:rPr>
        <w:t>במידה ואתה נדרש לנמק או להסביר עליך לעשות זאת בהתאם לדרישות. תשובה בלבד ללא נימוק לא תזכה כלל בנקודות.</w:t>
      </w:r>
    </w:p>
    <w:p w:rsidR="0079044A" w:rsidRPr="00B123B9" w:rsidRDefault="0079044A" w:rsidP="00FF005D">
      <w:pPr>
        <w:tabs>
          <w:tab w:val="left" w:pos="1076"/>
        </w:tabs>
        <w:bidi/>
        <w:spacing w:after="0"/>
        <w:ind w:left="1106" w:right="720" w:hanging="386"/>
        <w:rPr>
          <w:rFonts w:cs="David"/>
          <w:rtl/>
        </w:rPr>
      </w:pPr>
      <w:r w:rsidRPr="00B123B9">
        <w:rPr>
          <w:rFonts w:cs="David" w:hint="cs"/>
          <w:rtl/>
        </w:rPr>
        <w:t>(</w:t>
      </w:r>
      <w:r>
        <w:rPr>
          <w:rFonts w:cs="David" w:hint="cs"/>
          <w:rtl/>
        </w:rPr>
        <w:t>3</w:t>
      </w:r>
      <w:r w:rsidRPr="00B123B9">
        <w:rPr>
          <w:rFonts w:cs="David" w:hint="cs"/>
          <w:rtl/>
        </w:rPr>
        <w:t>)</w:t>
      </w:r>
      <w:r w:rsidRPr="00B123B9">
        <w:rPr>
          <w:rFonts w:cs="David"/>
          <w:rtl/>
        </w:rPr>
        <w:tab/>
      </w:r>
      <w:r w:rsidRPr="00B123B9">
        <w:rPr>
          <w:rFonts w:cs="David" w:hint="cs"/>
          <w:rtl/>
        </w:rPr>
        <w:t>בפתרון שאלות שנדרש בהן חישוב, רשום את הנוסחאות שאתה משתמש בהן. כאשר אתה משתמש בסימן שאינו מופיע בדפי הנוסחאות, כתוב במילים פירוש הסימן. לפני שאתה מבצע פעולות חישוב, הצב את הערכים המתאימים בנוסחאות. רשום את התוצאות שקיבלת ביחידות המתאימות. אי-רישום הנוסחה או אי-ביצוע ההצבה או אי רישום יחידות עלולים להפחית נקודות מהציון.</w:t>
      </w:r>
    </w:p>
    <w:p w:rsidR="0079044A" w:rsidRPr="00B123B9" w:rsidRDefault="0079044A" w:rsidP="00FF005D">
      <w:pPr>
        <w:tabs>
          <w:tab w:val="left" w:pos="1076"/>
        </w:tabs>
        <w:bidi/>
        <w:spacing w:after="0"/>
        <w:ind w:left="1106" w:right="720" w:hanging="386"/>
        <w:rPr>
          <w:rFonts w:cs="David"/>
          <w:rtl/>
        </w:rPr>
      </w:pPr>
      <w:r w:rsidRPr="00B123B9">
        <w:rPr>
          <w:rFonts w:cs="David" w:hint="cs"/>
          <w:rtl/>
        </w:rPr>
        <w:t>(</w:t>
      </w:r>
      <w:r>
        <w:rPr>
          <w:rFonts w:cs="David" w:hint="cs"/>
          <w:rtl/>
        </w:rPr>
        <w:t>4</w:t>
      </w:r>
      <w:r w:rsidRPr="00B123B9">
        <w:rPr>
          <w:rFonts w:cs="David" w:hint="cs"/>
          <w:rtl/>
        </w:rPr>
        <w:t>)</w:t>
      </w:r>
      <w:r w:rsidRPr="00B123B9">
        <w:rPr>
          <w:rFonts w:cs="David"/>
          <w:rtl/>
        </w:rPr>
        <w:tab/>
      </w:r>
      <w:r w:rsidRPr="00B123B9">
        <w:rPr>
          <w:rFonts w:cs="David" w:hint="cs"/>
          <w:rtl/>
        </w:rPr>
        <w:t xml:space="preserve">כאשר אתה נדרש להביע גודל באמצעות נתוני השאלה, רשום ביטוי מתמטי הכולל את נתוני השאלה או את חלקם. במידת הצורך אפשר להשתמש גם בנתונים בסיסיים כגון תאוצת הנפילה החופשית </w:t>
      </w:r>
      <w:r w:rsidRPr="00B123B9">
        <w:rPr>
          <w:rFonts w:ascii="Times New Roman" w:hAnsi="Times New Roman" w:cs="Times New Roman"/>
        </w:rPr>
        <w:t>g</w:t>
      </w:r>
      <w:r w:rsidRPr="00B123B9">
        <w:rPr>
          <w:rFonts w:cs="David" w:hint="cs"/>
          <w:rtl/>
        </w:rPr>
        <w:t xml:space="preserve"> או קבוע הכבידה העולמי </w:t>
      </w:r>
      <w:r w:rsidRPr="00B123B9">
        <w:rPr>
          <w:rFonts w:ascii="Times New Roman" w:hAnsi="Times New Roman" w:cs="Times New Roman"/>
        </w:rPr>
        <w:t>G</w:t>
      </w:r>
      <w:r w:rsidRPr="00B123B9">
        <w:rPr>
          <w:rFonts w:cs="David" w:hint="cs"/>
          <w:rtl/>
        </w:rPr>
        <w:t>.</w:t>
      </w:r>
    </w:p>
    <w:p w:rsidR="00347772" w:rsidRDefault="0079044A" w:rsidP="00FF005D">
      <w:pPr>
        <w:tabs>
          <w:tab w:val="left" w:pos="1127"/>
        </w:tabs>
        <w:bidi/>
        <w:spacing w:after="0"/>
        <w:ind w:left="1127" w:right="720" w:hanging="407"/>
        <w:rPr>
          <w:rFonts w:cs="David"/>
          <w:rtl/>
        </w:rPr>
      </w:pPr>
      <w:r w:rsidRPr="00B123B9">
        <w:rPr>
          <w:rFonts w:cs="David" w:hint="cs"/>
          <w:rtl/>
        </w:rPr>
        <w:t>(</w:t>
      </w:r>
      <w:r>
        <w:rPr>
          <w:rFonts w:cs="David" w:hint="cs"/>
          <w:rtl/>
        </w:rPr>
        <w:t>5</w:t>
      </w:r>
      <w:r w:rsidRPr="00B123B9">
        <w:rPr>
          <w:rFonts w:cs="David" w:hint="cs"/>
          <w:rtl/>
        </w:rPr>
        <w:t>)</w:t>
      </w:r>
      <w:r w:rsidRPr="00B123B9">
        <w:rPr>
          <w:rFonts w:cs="David"/>
          <w:rtl/>
        </w:rPr>
        <w:tab/>
      </w:r>
      <w:r w:rsidRPr="00B123B9">
        <w:rPr>
          <w:rFonts w:cs="David" w:hint="cs"/>
          <w:rtl/>
        </w:rPr>
        <w:t xml:space="preserve">בחישובך השתמש בערך של </w:t>
      </w:r>
      <w:r w:rsidRPr="00B123B9">
        <w:rPr>
          <w:rFonts w:cs="David"/>
          <w:position w:val="-6"/>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15.6pt" o:ole="">
            <v:imagedata r:id="rId6" o:title=""/>
          </v:shape>
          <o:OLEObject Type="Embed" ProgID="Equation.3" ShapeID="_x0000_i1025" DrawAspect="Content" ObjectID="_1590868894" r:id="rId7"/>
        </w:object>
      </w:r>
      <w:r>
        <w:rPr>
          <w:rFonts w:cs="David" w:hint="cs"/>
          <w:rtl/>
        </w:rPr>
        <w:t xml:space="preserve"> עבור תאוצת הנפילה החופשית.</w:t>
      </w:r>
    </w:p>
    <w:p w:rsidR="00347772" w:rsidRPr="00B123B9" w:rsidRDefault="00347772" w:rsidP="00FF005D">
      <w:pPr>
        <w:tabs>
          <w:tab w:val="left" w:pos="1127"/>
        </w:tabs>
        <w:bidi/>
        <w:spacing w:after="0"/>
        <w:ind w:left="1127" w:right="720" w:hanging="407"/>
        <w:rPr>
          <w:rFonts w:cs="David"/>
          <w:rtl/>
        </w:rPr>
      </w:pPr>
      <w:r>
        <w:rPr>
          <w:rFonts w:cs="David" w:hint="cs"/>
          <w:rtl/>
        </w:rPr>
        <w:t xml:space="preserve">(6)    מותר </w:t>
      </w:r>
      <w:r w:rsidRPr="00B123B9">
        <w:rPr>
          <w:rFonts w:cs="David" w:hint="cs"/>
          <w:rtl/>
        </w:rPr>
        <w:t>להשתמש בעיפרון לסרטוטים בלבד.</w:t>
      </w:r>
    </w:p>
    <w:p w:rsidR="00347772" w:rsidRDefault="0079044A" w:rsidP="00FF005D">
      <w:pPr>
        <w:tabs>
          <w:tab w:val="left" w:pos="1127"/>
        </w:tabs>
        <w:bidi/>
        <w:spacing w:after="0"/>
        <w:ind w:left="1127" w:right="720" w:hanging="407"/>
        <w:rPr>
          <w:rFonts w:cs="David"/>
          <w:rtl/>
        </w:rPr>
      </w:pPr>
      <w:r w:rsidRPr="00B123B9">
        <w:rPr>
          <w:rFonts w:cs="David" w:hint="cs"/>
          <w:rtl/>
        </w:rPr>
        <w:t>(</w:t>
      </w:r>
      <w:r w:rsidR="00347772">
        <w:rPr>
          <w:rFonts w:cs="David" w:hint="cs"/>
          <w:rtl/>
        </w:rPr>
        <w:t>7</w:t>
      </w:r>
      <w:r w:rsidRPr="00B123B9">
        <w:rPr>
          <w:rFonts w:cs="David" w:hint="cs"/>
          <w:rtl/>
        </w:rPr>
        <w:t>)</w:t>
      </w:r>
      <w:r>
        <w:rPr>
          <w:rFonts w:cs="David" w:hint="cs"/>
          <w:rtl/>
        </w:rPr>
        <w:t xml:space="preserve">   </w:t>
      </w:r>
      <w:r w:rsidRPr="00B123B9">
        <w:rPr>
          <w:rFonts w:cs="David" w:hint="cs"/>
          <w:rtl/>
        </w:rPr>
        <w:t>כתוב את תשובותיך בעט. כתיבה בעיפרון או מחי</w:t>
      </w:r>
      <w:r>
        <w:rPr>
          <w:rFonts w:cs="David" w:hint="cs"/>
          <w:rtl/>
        </w:rPr>
        <w:t>קה בטיפקס לא יאפשרו ערעור.</w:t>
      </w:r>
    </w:p>
    <w:p w:rsidR="0079044A" w:rsidRPr="00D40629" w:rsidRDefault="0079044A" w:rsidP="00FF005D">
      <w:pPr>
        <w:bidi/>
        <w:spacing w:before="240"/>
        <w:ind w:left="720" w:right="720"/>
        <w:rPr>
          <w:rFonts w:cs="David"/>
          <w:rtl/>
        </w:rPr>
      </w:pPr>
      <w:r w:rsidRPr="00D40629">
        <w:rPr>
          <w:rFonts w:cs="David" w:hint="cs"/>
          <w:rtl/>
        </w:rPr>
        <w:t>ההנחיות בשאלון זה מנוסחות בלשון זכר ומכוונות לנבחנות ולנבחנים כאחד.</w:t>
      </w:r>
    </w:p>
    <w:p w:rsidR="0079044A" w:rsidRDefault="0079044A" w:rsidP="00965E96">
      <w:pPr>
        <w:bidi/>
        <w:jc w:val="center"/>
        <w:rPr>
          <w:rFonts w:cs="David"/>
          <w:b/>
          <w:bCs/>
        </w:rPr>
      </w:pPr>
      <w:r w:rsidRPr="00B123B9">
        <w:rPr>
          <w:rFonts w:cs="David" w:hint="cs"/>
          <w:b/>
          <w:bCs/>
          <w:rtl/>
        </w:rPr>
        <w:t>ב ה צ ל ח ה</w:t>
      </w:r>
      <w:r>
        <w:rPr>
          <w:rFonts w:cs="David" w:hint="cs"/>
          <w:b/>
          <w:bCs/>
          <w:rtl/>
        </w:rPr>
        <w:t xml:space="preserve"> רבה</w:t>
      </w:r>
      <w:r w:rsidRPr="00B123B9">
        <w:rPr>
          <w:rFonts w:cs="David" w:hint="cs"/>
          <w:b/>
          <w:bCs/>
          <w:rtl/>
        </w:rPr>
        <w:t>!</w:t>
      </w:r>
    </w:p>
    <w:p w:rsidR="0079044A" w:rsidRDefault="0079044A" w:rsidP="00965E96">
      <w:pPr>
        <w:bidi/>
        <w:jc w:val="center"/>
        <w:rPr>
          <w:rFonts w:cs="David"/>
          <w:b/>
          <w:bCs/>
          <w:sz w:val="24"/>
          <w:szCs w:val="24"/>
          <w:rtl/>
        </w:rPr>
      </w:pPr>
      <w:r>
        <w:rPr>
          <w:rFonts w:cs="David" w:hint="cs"/>
          <w:b/>
          <w:bCs/>
          <w:rtl/>
        </w:rPr>
        <w:t>אריאל</w:t>
      </w:r>
    </w:p>
    <w:p w:rsidR="00123328" w:rsidRDefault="00123328" w:rsidP="00FF005D">
      <w:pPr>
        <w:bidi/>
        <w:rPr>
          <w:rtl/>
        </w:rPr>
      </w:pPr>
    </w:p>
    <w:p w:rsidR="00123328" w:rsidRPr="00965E96" w:rsidRDefault="00123328" w:rsidP="00FF005D">
      <w:pPr>
        <w:bidi/>
        <w:rPr>
          <w:rFonts w:cs="David"/>
          <w:b/>
          <w:bCs/>
          <w:sz w:val="24"/>
          <w:szCs w:val="24"/>
          <w:u w:val="single"/>
          <w:rtl/>
        </w:rPr>
      </w:pPr>
      <w:r w:rsidRPr="00965E96">
        <w:rPr>
          <w:rFonts w:cs="David" w:hint="cs"/>
          <w:b/>
          <w:bCs/>
          <w:sz w:val="24"/>
          <w:szCs w:val="24"/>
          <w:u w:val="single"/>
          <w:rtl/>
        </w:rPr>
        <w:lastRenderedPageBreak/>
        <w:t>שאלה 1</w:t>
      </w:r>
    </w:p>
    <w:p w:rsidR="00457F4E" w:rsidRPr="00457F4E" w:rsidRDefault="00457F4E" w:rsidP="00457F4E">
      <w:pPr>
        <w:keepNext/>
        <w:bidi/>
        <w:spacing w:after="0" w:line="240" w:lineRule="auto"/>
        <w:jc w:val="both"/>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נתון כדור בעל רדיוס </w:t>
      </w:r>
      <w:r w:rsidRPr="00457F4E">
        <w:rPr>
          <w:rFonts w:ascii="Times New Roman" w:eastAsia="Times New Roman" w:hAnsi="Times New Roman" w:cs="David"/>
          <w:position w:val="-10"/>
          <w:sz w:val="24"/>
          <w:szCs w:val="24"/>
        </w:rPr>
        <w:object w:dxaOrig="279" w:dyaOrig="340">
          <v:shape id="_x0000_i1026" type="#_x0000_t75" style="width:14.25pt;height:17pt" o:ole="">
            <v:imagedata r:id="rId8" o:title=""/>
          </v:shape>
          <o:OLEObject Type="Embed" ProgID="Equation.3" ShapeID="_x0000_i1026" DrawAspect="Content" ObjectID="_1590868895" r:id="rId9"/>
        </w:object>
      </w:r>
      <w:r w:rsidRPr="00457F4E">
        <w:rPr>
          <w:rFonts w:ascii="Times New Roman" w:eastAsia="Times New Roman" w:hAnsi="Times New Roman" w:cs="David"/>
          <w:sz w:val="24"/>
          <w:szCs w:val="24"/>
          <w:rtl/>
        </w:rPr>
        <w:t xml:space="preserve"> ובעל מטען </w:t>
      </w:r>
      <w:r w:rsidRPr="00457F4E">
        <w:rPr>
          <w:rFonts w:ascii="Times New Roman" w:eastAsia="Times New Roman" w:hAnsi="Times New Roman" w:cs="David"/>
          <w:position w:val="-10"/>
          <w:sz w:val="24"/>
          <w:szCs w:val="24"/>
        </w:rPr>
        <w:object w:dxaOrig="300" w:dyaOrig="340">
          <v:shape id="_x0000_i1027" type="#_x0000_t75" style="width:14.95pt;height:17pt" o:ole="">
            <v:imagedata r:id="rId10" o:title=""/>
          </v:shape>
          <o:OLEObject Type="Embed" ProgID="Equation.3" ShapeID="_x0000_i1027" DrawAspect="Content" ObjectID="_1590868896" r:id="rId11"/>
        </w:object>
      </w:r>
      <w:r w:rsidRPr="00457F4E">
        <w:rPr>
          <w:rFonts w:ascii="Times New Roman" w:eastAsia="Times New Roman" w:hAnsi="Times New Roman" w:cs="David"/>
          <w:sz w:val="24"/>
          <w:szCs w:val="24"/>
          <w:rtl/>
        </w:rPr>
        <w:t xml:space="preserve"> , ובעל מסה </w:t>
      </w:r>
      <w:r w:rsidRPr="00457F4E">
        <w:rPr>
          <w:rFonts w:ascii="Times New Roman" w:eastAsia="Times New Roman" w:hAnsi="Times New Roman" w:cs="David"/>
          <w:position w:val="-10"/>
          <w:sz w:val="24"/>
          <w:szCs w:val="24"/>
        </w:rPr>
        <w:object w:dxaOrig="300" w:dyaOrig="340">
          <v:shape id="_x0000_i1028" type="#_x0000_t75" style="width:14.95pt;height:17pt" o:ole="">
            <v:imagedata r:id="rId12" o:title=""/>
          </v:shape>
          <o:OLEObject Type="Embed" ProgID="Equation.3" ShapeID="_x0000_i1028" DrawAspect="Content" ObjectID="_1590868897" r:id="rId13"/>
        </w:object>
      </w:r>
      <w:r w:rsidRPr="00457F4E">
        <w:rPr>
          <w:rFonts w:ascii="Times New Roman" w:eastAsia="Times New Roman" w:hAnsi="Times New Roman" w:cs="David"/>
          <w:sz w:val="24"/>
          <w:szCs w:val="24"/>
          <w:rtl/>
        </w:rPr>
        <w:t xml:space="preserve">הפוטנציאל על פני הכדור שווה ל- </w:t>
      </w:r>
      <w:r w:rsidRPr="00457F4E">
        <w:rPr>
          <w:rFonts w:ascii="Times New Roman" w:eastAsia="Times New Roman" w:hAnsi="Times New Roman" w:cs="David"/>
          <w:position w:val="-10"/>
          <w:sz w:val="24"/>
          <w:szCs w:val="24"/>
        </w:rPr>
        <w:object w:dxaOrig="960" w:dyaOrig="340">
          <v:shape id="_x0000_i1029" type="#_x0000_t75" style="width:48.25pt;height:17pt" o:ole="">
            <v:imagedata r:id="rId14" o:title=""/>
          </v:shape>
          <o:OLEObject Type="Embed" ProgID="Equation.3" ShapeID="_x0000_i1029" DrawAspect="Content" ObjectID="_1590868898" r:id="rId15"/>
        </w:object>
      </w:r>
      <w:r w:rsidRPr="00457F4E">
        <w:rPr>
          <w:rFonts w:ascii="Times New Roman" w:eastAsia="Times New Roman" w:hAnsi="Times New Roman" w:cs="David"/>
          <w:sz w:val="24"/>
          <w:szCs w:val="24"/>
          <w:rtl/>
        </w:rPr>
        <w:t xml:space="preserve"> (לא ידוע אם מטענו חיובי או שלילי). כמו כן ידוע שמתרחקים </w:t>
      </w:r>
      <w:smartTag w:uri="urn:schemas-microsoft-com:office:smarttags" w:element="metricconverter">
        <w:smartTagPr>
          <w:attr w:name="ProductID" w:val="2 ס&quot;מ"/>
        </w:smartTagPr>
        <w:r w:rsidRPr="00457F4E">
          <w:rPr>
            <w:rFonts w:ascii="Times New Roman" w:eastAsia="Times New Roman" w:hAnsi="Times New Roman" w:cs="David"/>
            <w:sz w:val="24"/>
            <w:szCs w:val="24"/>
            <w:rtl/>
          </w:rPr>
          <w:t>2 ס"מ</w:t>
        </w:r>
      </w:smartTag>
      <w:r w:rsidRPr="00457F4E">
        <w:rPr>
          <w:rFonts w:ascii="Times New Roman" w:eastAsia="Times New Roman" w:hAnsi="Times New Roman" w:cs="David"/>
          <w:sz w:val="24"/>
          <w:szCs w:val="24"/>
          <w:rtl/>
        </w:rPr>
        <w:t xml:space="preserve"> נוספים מפני הכדור הפוטנציאל יורד ל- </w:t>
      </w:r>
      <w:r w:rsidRPr="00457F4E">
        <w:rPr>
          <w:rFonts w:ascii="Times New Roman" w:eastAsia="Times New Roman" w:hAnsi="Times New Roman" w:cs="David"/>
          <w:position w:val="-10"/>
          <w:sz w:val="24"/>
          <w:szCs w:val="24"/>
        </w:rPr>
        <w:object w:dxaOrig="820" w:dyaOrig="340">
          <v:shape id="_x0000_i1030" type="#_x0000_t75" style="width:40.75pt;height:17pt" o:ole="">
            <v:imagedata r:id="rId16" o:title=""/>
          </v:shape>
          <o:OLEObject Type="Embed" ProgID="Equation.3" ShapeID="_x0000_i1030" DrawAspect="Content" ObjectID="_1590868899" r:id="rId17"/>
        </w:object>
      </w:r>
    </w:p>
    <w:p w:rsidR="00457F4E" w:rsidRPr="00457F4E" w:rsidRDefault="00457F4E" w:rsidP="00457F4E">
      <w:pPr>
        <w:numPr>
          <w:ilvl w:val="0"/>
          <w:numId w:val="23"/>
        </w:numPr>
        <w:bidi/>
        <w:spacing w:after="0" w:line="240" w:lineRule="auto"/>
        <w:jc w:val="both"/>
        <w:rPr>
          <w:rFonts w:ascii="Times New Roman" w:eastAsia="Times New Roman" w:hAnsi="Times New Roman" w:cs="David"/>
          <w:sz w:val="24"/>
          <w:szCs w:val="24"/>
          <w:rtl/>
        </w:rPr>
      </w:pPr>
      <w:r w:rsidRPr="00457F4E">
        <w:rPr>
          <w:rFonts w:ascii="Times New Roman" w:eastAsia="Times New Roman" w:hAnsi="Times New Roman" w:cs="David"/>
          <w:sz w:val="24"/>
          <w:szCs w:val="24"/>
          <w:rtl/>
        </w:rPr>
        <w:t>1)חשב את רדיוס הכדור . (</w:t>
      </w:r>
      <w:r>
        <w:rPr>
          <w:rFonts w:ascii="Times New Roman" w:eastAsia="Times New Roman" w:hAnsi="Times New Roman" w:cs="David" w:hint="cs"/>
          <w:sz w:val="24"/>
          <w:szCs w:val="24"/>
          <w:rtl/>
        </w:rPr>
        <w:t>6</w:t>
      </w:r>
      <w:r w:rsidRPr="00457F4E">
        <w:rPr>
          <w:rFonts w:ascii="Times New Roman" w:eastAsia="Times New Roman" w:hAnsi="Times New Roman" w:cs="David"/>
          <w:sz w:val="24"/>
          <w:szCs w:val="24"/>
          <w:rtl/>
        </w:rPr>
        <w:t xml:space="preserve"> נק')</w:t>
      </w:r>
    </w:p>
    <w:p w:rsidR="00457F4E" w:rsidRPr="00457F4E" w:rsidRDefault="00457F4E" w:rsidP="00457F4E">
      <w:pPr>
        <w:bidi/>
        <w:spacing w:after="0" w:line="240" w:lineRule="auto"/>
        <w:ind w:left="360"/>
        <w:jc w:val="both"/>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       2) חשב את גדלו וסימנו של מטען הכדור. (</w:t>
      </w:r>
      <w:r>
        <w:rPr>
          <w:rFonts w:ascii="Times New Roman" w:eastAsia="Times New Roman" w:hAnsi="Times New Roman" w:cs="David" w:hint="cs"/>
          <w:sz w:val="24"/>
          <w:szCs w:val="24"/>
          <w:rtl/>
        </w:rPr>
        <w:t>4</w:t>
      </w:r>
      <w:r w:rsidRPr="00457F4E">
        <w:rPr>
          <w:rFonts w:ascii="Times New Roman" w:eastAsia="Times New Roman" w:hAnsi="Times New Roman" w:cs="David"/>
          <w:sz w:val="24"/>
          <w:szCs w:val="24"/>
          <w:rtl/>
        </w:rPr>
        <w:t xml:space="preserve"> נק')</w:t>
      </w:r>
    </w:p>
    <w:p w:rsidR="00457F4E" w:rsidRDefault="00457F4E" w:rsidP="00457F4E">
      <w:pPr>
        <w:bidi/>
        <w:spacing w:after="0" w:line="240" w:lineRule="auto"/>
        <w:ind w:left="360"/>
        <w:jc w:val="both"/>
        <w:rPr>
          <w:rFonts w:ascii="Times New Roman" w:eastAsia="Times New Roman" w:hAnsi="Times New Roman" w:cs="David" w:hint="cs"/>
          <w:sz w:val="24"/>
          <w:szCs w:val="24"/>
          <w:rtl/>
        </w:rPr>
      </w:pPr>
      <w:r w:rsidRPr="00457F4E">
        <w:rPr>
          <w:rFonts w:ascii="Times New Roman" w:eastAsia="Times New Roman" w:hAnsi="Times New Roman" w:cs="David"/>
          <w:sz w:val="24"/>
          <w:szCs w:val="24"/>
          <w:rtl/>
        </w:rPr>
        <w:t>ב. שרטט גרף של הפוטנציאל של הכדור כתלות במרחב (כל התחום). (6 נק')</w:t>
      </w:r>
    </w:p>
    <w:p w:rsidR="00457F4E" w:rsidRDefault="00457F4E" w:rsidP="00457F4E">
      <w:pPr>
        <w:bidi/>
        <w:spacing w:after="0" w:line="240" w:lineRule="auto"/>
        <w:ind w:left="360"/>
        <w:jc w:val="both"/>
        <w:rPr>
          <w:rFonts w:ascii="Times New Roman" w:eastAsia="Times New Roman" w:hAnsi="Times New Roman" w:cs="David" w:hint="cs"/>
          <w:sz w:val="24"/>
          <w:szCs w:val="24"/>
          <w:rtl/>
        </w:rPr>
      </w:pPr>
    </w:p>
    <w:p w:rsidR="00457F4E" w:rsidRDefault="00457F4E" w:rsidP="00457F4E">
      <w:pPr>
        <w:bidi/>
        <w:spacing w:after="0" w:line="240" w:lineRule="auto"/>
        <w:ind w:left="360"/>
        <w:jc w:val="both"/>
        <w:rPr>
          <w:rFonts w:ascii="Times New Roman" w:eastAsia="Times New Roman" w:hAnsi="Times New Roman" w:cs="David" w:hint="cs"/>
          <w:sz w:val="24"/>
          <w:szCs w:val="24"/>
          <w:rtl/>
        </w:rPr>
      </w:pPr>
      <w:r>
        <w:rPr>
          <w:rFonts w:ascii="Times New Roman" w:eastAsia="Times New Roman" w:hAnsi="Times New Roman" w:cs="David"/>
          <w:noProof/>
          <w:sz w:val="24"/>
          <w:szCs w:val="24"/>
          <w:rtl/>
        </w:rPr>
        <mc:AlternateContent>
          <mc:Choice Requires="wpg">
            <w:drawing>
              <wp:anchor distT="0" distB="0" distL="114300" distR="114300" simplePos="0" relativeHeight="251663360" behindDoc="0" locked="0" layoutInCell="1" allowOverlap="1" wp14:anchorId="39200E46" wp14:editId="1DD06A0D">
                <wp:simplePos x="0" y="0"/>
                <wp:positionH relativeFrom="column">
                  <wp:posOffset>-208915</wp:posOffset>
                </wp:positionH>
                <wp:positionV relativeFrom="paragraph">
                  <wp:posOffset>78105</wp:posOffset>
                </wp:positionV>
                <wp:extent cx="2200910" cy="1631315"/>
                <wp:effectExtent l="0" t="0" r="8890" b="6985"/>
                <wp:wrapTight wrapText="bothSides">
                  <wp:wrapPolygon edited="0">
                    <wp:start x="9909" y="0"/>
                    <wp:lineTo x="748" y="3784"/>
                    <wp:lineTo x="374" y="11855"/>
                    <wp:lineTo x="561" y="13873"/>
                    <wp:lineTo x="1870" y="16648"/>
                    <wp:lineTo x="1870" y="20936"/>
                    <wp:lineTo x="14209" y="21440"/>
                    <wp:lineTo x="19070" y="21440"/>
                    <wp:lineTo x="19070" y="16648"/>
                    <wp:lineTo x="20192" y="16648"/>
                    <wp:lineTo x="21500" y="14630"/>
                    <wp:lineTo x="21500" y="3784"/>
                    <wp:lineTo x="13648" y="0"/>
                    <wp:lineTo x="9909" y="0"/>
                  </wp:wrapPolygon>
                </wp:wrapTight>
                <wp:docPr id="101" name="קבוצה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910" cy="1631315"/>
                          <a:chOff x="3940" y="6318"/>
                          <a:chExt cx="3002" cy="2229"/>
                        </a:xfrm>
                      </wpg:grpSpPr>
                      <wps:wsp>
                        <wps:cNvPr id="102" name="Line 151"/>
                        <wps:cNvCnPr/>
                        <wps:spPr bwMode="auto">
                          <a:xfrm>
                            <a:off x="4092" y="6786"/>
                            <a:ext cx="2782" cy="0"/>
                          </a:xfrm>
                          <a:prstGeom prst="line">
                            <a:avLst/>
                          </a:prstGeom>
                          <a:noFill/>
                          <a:ln w="127000">
                            <a:pattFill prst="lg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03" name="Line 152"/>
                        <wps:cNvCnPr/>
                        <wps:spPr bwMode="auto">
                          <a:xfrm flipH="1">
                            <a:off x="6398" y="6881"/>
                            <a:ext cx="410" cy="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3"/>
                        <wps:cNvCnPr/>
                        <wps:spPr bwMode="auto">
                          <a:xfrm>
                            <a:off x="4083" y="6862"/>
                            <a:ext cx="438" cy="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54"/>
                        <wps:cNvCnPr/>
                        <wps:spPr bwMode="auto">
                          <a:xfrm>
                            <a:off x="4073" y="6805"/>
                            <a:ext cx="0" cy="973"/>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6" name="Line 155"/>
                        <wps:cNvCnPr/>
                        <wps:spPr bwMode="auto">
                          <a:xfrm>
                            <a:off x="6846" y="6900"/>
                            <a:ext cx="1" cy="973"/>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7" name="Oval 156"/>
                        <wps:cNvSpPr>
                          <a:spLocks noChangeArrowheads="1"/>
                        </wps:cNvSpPr>
                        <wps:spPr bwMode="auto">
                          <a:xfrm>
                            <a:off x="4407" y="7673"/>
                            <a:ext cx="219" cy="1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157"/>
                        <wps:cNvSpPr>
                          <a:spLocks noChangeArrowheads="1"/>
                        </wps:cNvSpPr>
                        <wps:spPr bwMode="auto">
                          <a:xfrm>
                            <a:off x="6246" y="7740"/>
                            <a:ext cx="218" cy="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Text Box 158"/>
                        <wps:cNvSpPr txBox="1">
                          <a:spLocks noChangeArrowheads="1"/>
                        </wps:cNvSpPr>
                        <wps:spPr bwMode="auto">
                          <a:xfrm>
                            <a:off x="4045" y="7091"/>
                            <a:ext cx="66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Fonts w:hint="cs"/>
                                </w:rPr>
                              </w:pPr>
                              <w:r>
                                <w:rPr>
                                  <w:rFonts w:hint="cs"/>
                                </w:rPr>
                                <w:t>L</w:t>
                              </w:r>
                            </w:p>
                          </w:txbxContent>
                        </wps:txbx>
                        <wps:bodyPr rot="0" vert="horz" wrap="square" lIns="91440" tIns="45720" rIns="91440" bIns="45720" anchor="t" anchorCtr="0" upright="1">
                          <a:noAutofit/>
                        </wps:bodyPr>
                      </wps:wsp>
                      <wps:wsp>
                        <wps:cNvPr id="110" name="Text Box 159"/>
                        <wps:cNvSpPr txBox="1">
                          <a:spLocks noChangeArrowheads="1"/>
                        </wps:cNvSpPr>
                        <wps:spPr bwMode="auto">
                          <a:xfrm>
                            <a:off x="5988" y="7100"/>
                            <a:ext cx="66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Fonts w:hint="cs"/>
                                </w:rPr>
                              </w:pPr>
                              <w:r>
                                <w:rPr>
                                  <w:rFonts w:hint="cs"/>
                                </w:rPr>
                                <w:t>L</w:t>
                              </w:r>
                            </w:p>
                          </w:txbxContent>
                        </wps:txbx>
                        <wps:bodyPr rot="0" vert="horz" wrap="square" lIns="91440" tIns="45720" rIns="91440" bIns="45720" anchor="t" anchorCtr="0" upright="1">
                          <a:noAutofit/>
                        </wps:bodyPr>
                      </wps:wsp>
                      <wps:wsp>
                        <wps:cNvPr id="111" name="Text Box 160"/>
                        <wps:cNvSpPr txBox="1">
                          <a:spLocks noChangeArrowheads="1"/>
                        </wps:cNvSpPr>
                        <wps:spPr bwMode="auto">
                          <a:xfrm>
                            <a:off x="5245" y="6318"/>
                            <a:ext cx="66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r>
                                <w:t>D</w:t>
                              </w:r>
                            </w:p>
                          </w:txbxContent>
                        </wps:txbx>
                        <wps:bodyPr rot="0" vert="horz" wrap="square" lIns="91440" tIns="45720" rIns="91440" bIns="45720" anchor="t" anchorCtr="0" upright="1">
                          <a:noAutofit/>
                        </wps:bodyPr>
                      </wps:wsp>
                      <wps:wsp>
                        <wps:cNvPr id="112" name="Text Box 161"/>
                        <wps:cNvSpPr txBox="1">
                          <a:spLocks noChangeArrowheads="1"/>
                        </wps:cNvSpPr>
                        <wps:spPr bwMode="auto">
                          <a:xfrm>
                            <a:off x="4140" y="7892"/>
                            <a:ext cx="804"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keepNext/>
                                <w:rPr>
                                  <w:rFonts w:hint="cs"/>
                                  <w:rtl/>
                                </w:rPr>
                              </w:pPr>
                              <w:r w:rsidRPr="00BF63E1">
                                <w:rPr>
                                  <w:position w:val="-10"/>
                                </w:rPr>
                                <w:object w:dxaOrig="639" w:dyaOrig="340">
                                  <v:shape id="_x0000_i1039" type="#_x0000_t75" style="width:31.9pt;height:17pt" o:ole="">
                                    <v:imagedata r:id="rId18" o:title=""/>
                                  </v:shape>
                                  <o:OLEObject Type="Embed" ProgID="Equation.3" ShapeID="_x0000_i1039" DrawAspect="Content" ObjectID="_1590868908" r:id="rId19"/>
                                </w:object>
                              </w:r>
                            </w:p>
                          </w:txbxContent>
                        </wps:txbx>
                        <wps:bodyPr rot="0" vert="horz" wrap="none" lIns="91440" tIns="45720" rIns="91440" bIns="45720" anchor="t" anchorCtr="0" upright="1">
                          <a:spAutoFit/>
                        </wps:bodyPr>
                      </wps:wsp>
                      <wps:wsp>
                        <wps:cNvPr id="113" name="Text Box 162"/>
                        <wps:cNvSpPr txBox="1">
                          <a:spLocks noChangeArrowheads="1"/>
                        </wps:cNvSpPr>
                        <wps:spPr bwMode="auto">
                          <a:xfrm>
                            <a:off x="5845" y="7921"/>
                            <a:ext cx="839"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keepNext/>
                                <w:rPr>
                                  <w:rFonts w:hint="cs"/>
                                  <w:rtl/>
                                </w:rPr>
                              </w:pPr>
                              <w:r w:rsidRPr="00BF63E1">
                                <w:rPr>
                                  <w:position w:val="-10"/>
                                </w:rPr>
                                <w:object w:dxaOrig="680" w:dyaOrig="340">
                                  <v:shape id="_x0000_i1040" type="#_x0000_t75" style="width:33.95pt;height:17pt" o:ole="">
                                    <v:imagedata r:id="rId20" o:title=""/>
                                  </v:shape>
                                  <o:OLEObject Type="Embed" ProgID="Equation.3" ShapeID="_x0000_i1040" DrawAspect="Content" ObjectID="_1590868909" r:id="rId21"/>
                                </w:object>
                              </w:r>
                            </w:p>
                          </w:txbxContent>
                        </wps:txbx>
                        <wps:bodyPr rot="0" vert="horz" wrap="none" lIns="91440" tIns="45720" rIns="91440" bIns="45720" anchor="t" anchorCtr="0" upright="1">
                          <a:spAutoFit/>
                        </wps:bodyPr>
                      </wps:wsp>
                      <wps:wsp>
                        <wps:cNvPr id="114" name="Freeform 163"/>
                        <wps:cNvSpPr>
                          <a:spLocks/>
                        </wps:cNvSpPr>
                        <wps:spPr bwMode="auto">
                          <a:xfrm>
                            <a:off x="4073" y="7272"/>
                            <a:ext cx="191" cy="67"/>
                          </a:xfrm>
                          <a:custGeom>
                            <a:avLst/>
                            <a:gdLst>
                              <a:gd name="T0" fmla="*/ 220 w 220"/>
                              <a:gd name="T1" fmla="*/ 0 h 77"/>
                              <a:gd name="T2" fmla="*/ 143 w 220"/>
                              <a:gd name="T3" fmla="*/ 66 h 77"/>
                              <a:gd name="T4" fmla="*/ 0 w 220"/>
                              <a:gd name="T5" fmla="*/ 66 h 77"/>
                            </a:gdLst>
                            <a:ahLst/>
                            <a:cxnLst>
                              <a:cxn ang="0">
                                <a:pos x="T0" y="T1"/>
                              </a:cxn>
                              <a:cxn ang="0">
                                <a:pos x="T2" y="T3"/>
                              </a:cxn>
                              <a:cxn ang="0">
                                <a:pos x="T4" y="T5"/>
                              </a:cxn>
                            </a:cxnLst>
                            <a:rect l="0" t="0" r="r" b="b"/>
                            <a:pathLst>
                              <a:path w="220" h="77">
                                <a:moveTo>
                                  <a:pt x="220" y="0"/>
                                </a:moveTo>
                                <a:cubicBezTo>
                                  <a:pt x="200" y="27"/>
                                  <a:pt x="180" y="55"/>
                                  <a:pt x="143" y="66"/>
                                </a:cubicBezTo>
                                <a:cubicBezTo>
                                  <a:pt x="106" y="77"/>
                                  <a:pt x="24" y="66"/>
                                  <a:pt x="0"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Text Box 164"/>
                        <wps:cNvSpPr txBox="1">
                          <a:spLocks noChangeArrowheads="1"/>
                        </wps:cNvSpPr>
                        <wps:spPr bwMode="auto">
                          <a:xfrm>
                            <a:off x="3940" y="7034"/>
                            <a:ext cx="45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keepNext/>
                                <w:rPr>
                                  <w:rFonts w:hint="cs"/>
                                </w:rPr>
                              </w:pPr>
                              <w:r w:rsidRPr="00BF63E1">
                                <w:rPr>
                                  <w:position w:val="-6"/>
                                </w:rPr>
                                <w:object w:dxaOrig="240" w:dyaOrig="220">
                                  <v:shape id="_x0000_i1041" type="#_x0000_t75" style="width:12.25pt;height:10.85pt" o:ole="">
                                    <v:imagedata r:id="rId22" o:title=""/>
                                  </v:shape>
                                  <o:OLEObject Type="Embed" ProgID="Equation.3" ShapeID="_x0000_i1041" DrawAspect="Content" ObjectID="_1590868910" r:id="rId23"/>
                                </w:object>
                              </w:r>
                            </w:p>
                          </w:txbxContent>
                        </wps:txbx>
                        <wps:bodyPr rot="0" vert="horz" wrap="none" lIns="91440" tIns="45720" rIns="91440" bIns="45720" anchor="t" anchorCtr="0" upright="1">
                          <a:spAutoFit/>
                        </wps:bodyPr>
                      </wps:wsp>
                      <wps:wsp>
                        <wps:cNvPr id="116" name="Text Box 165"/>
                        <wps:cNvSpPr txBox="1">
                          <a:spLocks noChangeArrowheads="1"/>
                        </wps:cNvSpPr>
                        <wps:spPr bwMode="auto">
                          <a:xfrm>
                            <a:off x="6484" y="7100"/>
                            <a:ext cx="45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keepNext/>
                                <w:rPr>
                                  <w:rFonts w:hint="cs"/>
                                </w:rPr>
                              </w:pPr>
                              <w:r w:rsidRPr="00BF63E1">
                                <w:rPr>
                                  <w:position w:val="-6"/>
                                </w:rPr>
                                <w:object w:dxaOrig="240" w:dyaOrig="220">
                                  <v:shape id="_x0000_i1042" type="#_x0000_t75" style="width:12.25pt;height:10.85pt" o:ole="">
                                    <v:imagedata r:id="rId24" o:title=""/>
                                  </v:shape>
                                  <o:OLEObject Type="Embed" ProgID="Equation.3" ShapeID="_x0000_i1042" DrawAspect="Content" ObjectID="_1590868911" r:id="rId25"/>
                                </w:object>
                              </w:r>
                            </w:p>
                          </w:txbxContent>
                        </wps:txbx>
                        <wps:bodyPr rot="0" vert="horz" wrap="none" lIns="91440" tIns="45720" rIns="91440" bIns="45720" anchor="t" anchorCtr="0" upright="1">
                          <a:spAutoFit/>
                        </wps:bodyPr>
                      </wps:wsp>
                      <wps:wsp>
                        <wps:cNvPr id="117" name="Freeform 166"/>
                        <wps:cNvSpPr>
                          <a:spLocks/>
                        </wps:cNvSpPr>
                        <wps:spPr bwMode="auto">
                          <a:xfrm>
                            <a:off x="6541" y="7415"/>
                            <a:ext cx="286" cy="77"/>
                          </a:xfrm>
                          <a:custGeom>
                            <a:avLst/>
                            <a:gdLst>
                              <a:gd name="T0" fmla="*/ 330 w 330"/>
                              <a:gd name="T1" fmla="*/ 88 h 88"/>
                              <a:gd name="T2" fmla="*/ 132 w 330"/>
                              <a:gd name="T3" fmla="*/ 66 h 88"/>
                              <a:gd name="T4" fmla="*/ 0 w 330"/>
                              <a:gd name="T5" fmla="*/ 0 h 88"/>
                            </a:gdLst>
                            <a:ahLst/>
                            <a:cxnLst>
                              <a:cxn ang="0">
                                <a:pos x="T0" y="T1"/>
                              </a:cxn>
                              <a:cxn ang="0">
                                <a:pos x="T2" y="T3"/>
                              </a:cxn>
                              <a:cxn ang="0">
                                <a:pos x="T4" y="T5"/>
                              </a:cxn>
                            </a:cxnLst>
                            <a:rect l="0" t="0" r="r" b="b"/>
                            <a:pathLst>
                              <a:path w="330" h="88">
                                <a:moveTo>
                                  <a:pt x="330" y="88"/>
                                </a:moveTo>
                                <a:cubicBezTo>
                                  <a:pt x="258" y="84"/>
                                  <a:pt x="187" y="81"/>
                                  <a:pt x="132" y="66"/>
                                </a:cubicBezTo>
                                <a:cubicBezTo>
                                  <a:pt x="77" y="51"/>
                                  <a:pt x="22" y="1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01" o:spid="_x0000_s1026" style="position:absolute;left:0;text-align:left;margin-left:-16.45pt;margin-top:6.15pt;width:173.3pt;height:128.45pt;z-index:251663360" coordorigin="3940,6318" coordsize="3002,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">
                <v:line id="Line 151" o:spid="_x0000_s1027" style="position:absolute;visibility:visible;mso-wrap-style:square" from="4092,6786" to="6874,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1zMIAAADcAAAADwAAAGRycy9kb3ducmV2LnhtbERPTWuDQBC9B/oflin0lqyRYoLNJoTS&#10;gtBLq5FcB3eqojsr7kbtv+8WCrnN433O4bSYXkw0utaygu0mAkFcWd1yreBSvK/3IJxH1thbJgU/&#10;5OB0fFgdMNV25i+acl+LEMIuRQWN90MqpasaMug2diAO3LcdDfoAx1rqEecQbnoZR1EiDbYcGhoc&#10;6LWhqstvRsHu5j6fyy7ps/LjGldl9nYt2k6pp8fl/ALC0+Lv4n93psP8KIa/Z8IF8vg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n1zMIAAADcAAAADwAAAAAAAAAAAAAA&#10;AAChAgAAZHJzL2Rvd25yZXYueG1sUEsFBgAAAAAEAAQA+QAAAJADAAAAAA==&#10;" strokeweight="10pt">
                  <v:stroke r:id="rId26" o:title="" filltype="pattern"/>
                </v:line>
                <v:line id="Line 152" o:spid="_x0000_s1028" style="position:absolute;flip:x;visibility:visible;mso-wrap-style:square" from="6398,6881" to="6808,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53" o:spid="_x0000_s1029" style="position:absolute;visibility:visible;mso-wrap-style:square" from="4083,6862" to="4521,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54" o:spid="_x0000_s1030" style="position:absolute;visibility:visible;mso-wrap-style:square" from="4073,6805" to="4073,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5XicQAAADcAAAADwAAAGRycy9kb3ducmV2LnhtbERP22rCQBB9L/gPywh9qxtDvZC6SmsR&#10;ihS0Xmgfh+w0G8zOxuw2xr/vFoS+zeFcZ7bobCVaanzpWMFwkIAgzp0uuVBw2K8epiB8QNZYOSYF&#10;V/KwmPfuZphpd+EPanehEDGEfYYKTAh1JqXPDVn0A1cTR+7bNRZDhE0hdYOXGG4rmSbJWFosOTYY&#10;rGlpKD/tfqyC7bqlo33/os169Th5Pb+kZD5Tpe773fMTiEBd+Bff3G86zk9G8PdMv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DleJxAAAANwAAAAPAAAAAAAAAAAA&#10;AAAAAKECAABkcnMvZG93bnJldi54bWxQSwUGAAAAAAQABAD5AAAAkgMAAAAA&#10;">
                  <v:stroke dashstyle="longDash"/>
                </v:line>
                <v:line id="Line 155" o:spid="_x0000_s1031" style="position:absolute;visibility:visible;mso-wrap-style:square" from="6846,6900" to="6847,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J/sMAAADcAAAADwAAAGRycy9kb3ducmV2LnhtbERP22rCQBB9L/gPyxT6VjcNRSW6ilqE&#10;IoV6RR+H7JgNZmfT7Damf98VCn2bw7nOZNbZSrTU+NKxgpd+AoI4d7rkQsFhv3oegfABWWPlmBT8&#10;kIfZtPcwwUy7G2+p3YVCxBD2GSowIdSZlD43ZNH3XU0cuYtrLIYIm0LqBm8x3FYyTZKBtFhybDBY&#10;09JQft19WwWbdUtH+3Gmz/Xqdfj2tUjJnFKlnh67+RhEoC78i//c7zrOTwZwfyZe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cyf7DAAAA3AAAAA8AAAAAAAAAAAAA&#10;AAAAoQIAAGRycy9kb3ducmV2LnhtbFBLBQYAAAAABAAEAPkAAACRAwAAAAA=&#10;">
                  <v:stroke dashstyle="longDash"/>
                </v:line>
                <v:oval id="Oval 156" o:spid="_x0000_s1032" style="position:absolute;left:4407;top:7673;width:219;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oval id="Oval 157" o:spid="_x0000_s1033" style="position:absolute;left:6246;top:7740;width:218;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shapetype id="_x0000_t202" coordsize="21600,21600" o:spt="202" path="m,l,21600r21600,l21600,xe">
                  <v:stroke joinstyle="miter"/>
                  <v:path gradientshapeok="t" o:connecttype="rect"/>
                </v:shapetype>
                <v:shape id="Text Box 158" o:spid="_x0000_s1034" type="#_x0000_t202" style="position:absolute;left:4045;top:7091;width:66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7F4E" w:rsidRDefault="00457F4E" w:rsidP="00457F4E">
                        <w:pPr>
                          <w:rPr>
                            <w:rFonts w:hint="cs"/>
                          </w:rPr>
                        </w:pPr>
                        <w:r>
                          <w:rPr>
                            <w:rFonts w:hint="cs"/>
                          </w:rPr>
                          <w:t>L</w:t>
                        </w:r>
                      </w:p>
                    </w:txbxContent>
                  </v:textbox>
                </v:shape>
                <v:shape id="Text Box 159" o:spid="_x0000_s1035" type="#_x0000_t202" style="position:absolute;left:5988;top:7100;width:66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457F4E" w:rsidRDefault="00457F4E" w:rsidP="00457F4E">
                        <w:pPr>
                          <w:rPr>
                            <w:rFonts w:hint="cs"/>
                          </w:rPr>
                        </w:pPr>
                        <w:r>
                          <w:rPr>
                            <w:rFonts w:hint="cs"/>
                          </w:rPr>
                          <w:t>L</w:t>
                        </w:r>
                      </w:p>
                    </w:txbxContent>
                  </v:textbox>
                </v:shape>
                <v:shape id="Text Box 160" o:spid="_x0000_s1036" type="#_x0000_t202" style="position:absolute;left:5245;top:6318;width:66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457F4E" w:rsidRDefault="00457F4E" w:rsidP="00457F4E">
                        <w:r>
                          <w:t>D</w:t>
                        </w:r>
                      </w:p>
                    </w:txbxContent>
                  </v:textbox>
                </v:shape>
                <v:shape id="Text Box 161" o:spid="_x0000_s1037" type="#_x0000_t202" style="position:absolute;left:4140;top:7892;width:804;height:6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KxMEA&#10;AADcAAAADwAAAGRycy9kb3ducmV2LnhtbERPzWrCQBC+C32HZYTedJNQxUZXKdqCN63tAwzZMRuT&#10;nQ3ZVdM+vSsI3ubj+53FqreNuFDnK8cK0nECgrhwuuJSwe/P12gGwgdkjY1jUvBHHlbLl8ECc+2u&#10;/E2XQyhFDGGfowITQptL6QtDFv3YtcSRO7rOYoiwK6Xu8BrDbSOzJJlKixXHBoMtrQ0V9eFsFcwS&#10;u6vr92zv7dt/OjHrjftsT0q9DvuPOYhAfXiKH+6tjvPTD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SsTBAAAA3AAAAA8AAAAAAAAAAAAAAAAAmAIAAGRycy9kb3du&#10;cmV2LnhtbFBLBQYAAAAABAAEAPUAAACGAwAAAAA=&#10;" filled="f" stroked="f">
                  <v:textbox style="mso-fit-shape-to-text:t">
                    <w:txbxContent>
                      <w:p w:rsidR="00457F4E" w:rsidRDefault="00457F4E" w:rsidP="00457F4E">
                        <w:pPr>
                          <w:keepNext/>
                          <w:rPr>
                            <w:rFonts w:hint="cs"/>
                            <w:rtl/>
                          </w:rPr>
                        </w:pPr>
                        <w:r w:rsidRPr="00BF63E1">
                          <w:rPr>
                            <w:position w:val="-10"/>
                          </w:rPr>
                          <w:object w:dxaOrig="639" w:dyaOrig="340">
                            <v:shape id="_x0000_i1039" type="#_x0000_t75" style="width:31.9pt;height:17pt" o:ole="">
                              <v:imagedata r:id="rId18" o:title=""/>
                            </v:shape>
                            <o:OLEObject Type="Embed" ProgID="Equation.3" ShapeID="_x0000_i1039" DrawAspect="Content" ObjectID="_1590868908" r:id="rId27"/>
                          </w:object>
                        </w:r>
                      </w:p>
                    </w:txbxContent>
                  </v:textbox>
                </v:shape>
                <v:shape id="Text Box 162" o:spid="_x0000_s1038" type="#_x0000_t202" style="position:absolute;left:5845;top:7921;width:839;height:6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vX8IA&#10;AADcAAAADwAAAGRycy9kb3ducmV2LnhtbERPzWrCQBC+F3yHZQRvuola0egqYit4a6s+wJAdszHZ&#10;2ZDdatqn7wpCb/Px/c5q09la3Kj1pWMF6SgBQZw7XXKh4HzaD+cgfEDWWDsmBT/kYbPuvaww0+7O&#10;X3Q7hkLEEPYZKjAhNJmUPjdk0Y9cQxy5i2sthgjbQuoW7zHc1nKcJDNpseTYYLChnaG8On5bBfPE&#10;flTVYvzp7fQ3fTW7N/feXJUa9LvtEkSgLvyLn+6DjvPTC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e9fwgAAANwAAAAPAAAAAAAAAAAAAAAAAJgCAABkcnMvZG93&#10;bnJldi54bWxQSwUGAAAAAAQABAD1AAAAhwMAAAAA&#10;" filled="f" stroked="f">
                  <v:textbox style="mso-fit-shape-to-text:t">
                    <w:txbxContent>
                      <w:p w:rsidR="00457F4E" w:rsidRDefault="00457F4E" w:rsidP="00457F4E">
                        <w:pPr>
                          <w:keepNext/>
                          <w:rPr>
                            <w:rFonts w:hint="cs"/>
                            <w:rtl/>
                          </w:rPr>
                        </w:pPr>
                        <w:r w:rsidRPr="00BF63E1">
                          <w:rPr>
                            <w:position w:val="-10"/>
                          </w:rPr>
                          <w:object w:dxaOrig="680" w:dyaOrig="340">
                            <v:shape id="_x0000_i1040" type="#_x0000_t75" style="width:33.95pt;height:17pt" o:ole="">
                              <v:imagedata r:id="rId20" o:title=""/>
                            </v:shape>
                            <o:OLEObject Type="Embed" ProgID="Equation.3" ShapeID="_x0000_i1040" DrawAspect="Content" ObjectID="_1590868909" r:id="rId28"/>
                          </w:object>
                        </w:r>
                      </w:p>
                    </w:txbxContent>
                  </v:textbox>
                </v:shape>
                <v:shape id="Freeform 163" o:spid="_x0000_s1039" style="position:absolute;left:4073;top:7272;width:191;height:67;visibility:visible;mso-wrap-style:square;v-text-anchor:top" coordsize="22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hK8MA&#10;AADcAAAADwAAAGRycy9kb3ducmV2LnhtbERPS2vCQBC+F/oflil4qxtLCRKzilhKa/FS9aC3YXfy&#10;wOxsyK5J2l/fFQre5uN7Tr4abSN66nztWMFsmoAg1s7UXCo4Ht6f5yB8QDbYOCYFP+RhtXx8yDEz&#10;buBv6vehFDGEfYYKqhDaTEqvK7Lop64ljlzhOoshwq6UpsMhhttGviRJKi3WHBsqbGlTkb7sr1aB&#10;2zZv/XVnTymfdfExP+Eh/H4pNXka1wsQgcZwF/+7P02cP3uF2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vhK8MAAADcAAAADwAAAAAAAAAAAAAAAACYAgAAZHJzL2Rv&#10;d25yZXYueG1sUEsFBgAAAAAEAAQA9QAAAIgDAAAAAA==&#10;" path="m220,c200,27,180,55,143,66,106,77,24,66,,66e" filled="f">
                  <v:path arrowok="t" o:connecttype="custom" o:connectlocs="191,0;124,57;0,57" o:connectangles="0,0,0"/>
                </v:shape>
                <v:shape id="Text Box 164" o:spid="_x0000_s1040" type="#_x0000_t202" style="position:absolute;left:3940;top:7034;width:458;height: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zSsMEA&#10;AADcAAAADwAAAGRycy9kb3ducmV2LnhtbERPzWrCQBC+C32HZQq96SZSRaOrFNuCt2r0AYbsmI3J&#10;zobsVlOfvisI3ubj+53lureNuFDnK8cK0lECgrhwuuJSwfHwPZyB8AFZY+OYFPyRh/XqZbDETLsr&#10;7+mSh1LEEPYZKjAhtJmUvjBk0Y9cSxy5k+sshgi7UuoOrzHcNnKcJFNpseLYYLCljaGizn+tglli&#10;f+p6Pt55+35LJ2bz6b7as1Jvr/3HAkSgPjzFD/dWx/npBO7Px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80rDBAAAA3AAAAA8AAAAAAAAAAAAAAAAAmAIAAGRycy9kb3du&#10;cmV2LnhtbFBLBQYAAAAABAAEAPUAAACGAwAAAAA=&#10;" filled="f" stroked="f">
                  <v:textbox style="mso-fit-shape-to-text:t">
                    <w:txbxContent>
                      <w:p w:rsidR="00457F4E" w:rsidRDefault="00457F4E" w:rsidP="00457F4E">
                        <w:pPr>
                          <w:keepNext/>
                          <w:rPr>
                            <w:rFonts w:hint="cs"/>
                          </w:rPr>
                        </w:pPr>
                        <w:r w:rsidRPr="00BF63E1">
                          <w:rPr>
                            <w:position w:val="-6"/>
                          </w:rPr>
                          <w:object w:dxaOrig="240" w:dyaOrig="220">
                            <v:shape id="_x0000_i1041" type="#_x0000_t75" style="width:12.25pt;height:10.85pt" o:ole="">
                              <v:imagedata r:id="rId22" o:title=""/>
                            </v:shape>
                            <o:OLEObject Type="Embed" ProgID="Equation.3" ShapeID="_x0000_i1041" DrawAspect="Content" ObjectID="_1590868910" r:id="rId29"/>
                          </w:object>
                        </w:r>
                      </w:p>
                    </w:txbxContent>
                  </v:textbox>
                </v:shape>
                <v:shape id="Text Box 165" o:spid="_x0000_s1041" type="#_x0000_t202" style="position:absolute;left:6484;top:7100;width:458;height: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5Mx8IA&#10;AADcAAAADwAAAGRycy9kb3ducmV2LnhtbERP22rCQBB9F/yHZQTfdBOxotFNEC/Qt7a2HzBkp9k0&#10;2dmQXTX267uFQt/mcK6zKwbbihv1vnasIJ0nIIhLp2uuFHy8n2drED4ga2wdk4IHeSjy8WiHmXZ3&#10;fqPbJVQihrDPUIEJocuk9KUhi37uOuLIfbreYoiwr6Tu8R7DbSsXSbKSFmuODQY7Ohgqm8vVKlgn&#10;9qVpNotXb5ff6ZM5HN2p+1JqOhn2WxCBhvAv/nM/6zg/XcHvM/EC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kzHwgAAANwAAAAPAAAAAAAAAAAAAAAAAJgCAABkcnMvZG93&#10;bnJldi54bWxQSwUGAAAAAAQABAD1AAAAhwMAAAAA&#10;" filled="f" stroked="f">
                  <v:textbox style="mso-fit-shape-to-text:t">
                    <w:txbxContent>
                      <w:p w:rsidR="00457F4E" w:rsidRDefault="00457F4E" w:rsidP="00457F4E">
                        <w:pPr>
                          <w:keepNext/>
                          <w:rPr>
                            <w:rFonts w:hint="cs"/>
                          </w:rPr>
                        </w:pPr>
                        <w:r w:rsidRPr="00BF63E1">
                          <w:rPr>
                            <w:position w:val="-6"/>
                          </w:rPr>
                          <w:object w:dxaOrig="240" w:dyaOrig="220">
                            <v:shape id="_x0000_i1042" type="#_x0000_t75" style="width:12.25pt;height:10.85pt" o:ole="">
                              <v:imagedata r:id="rId24" o:title=""/>
                            </v:shape>
                            <o:OLEObject Type="Embed" ProgID="Equation.3" ShapeID="_x0000_i1042" DrawAspect="Content" ObjectID="_1590868911" r:id="rId30"/>
                          </w:object>
                        </w:r>
                      </w:p>
                    </w:txbxContent>
                  </v:textbox>
                </v:shape>
                <v:shape id="Freeform 166" o:spid="_x0000_s1042" style="position:absolute;left:6541;top:7415;width:286;height:77;visibility:visible;mso-wrap-style:square;v-text-anchor:top" coordsize="3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HWsUA&#10;AADcAAAADwAAAGRycy9kb3ducmV2LnhtbERPS2vCQBC+F/wPywi91Y2VGk1dRQoGb/XRg72N2WkS&#10;zc6G3a2m/fXdguBtPr7nzBadacSFnK8tKxgOEhDEhdU1lwo+9qunCQgfkDU2lknBD3lYzHsPM8y0&#10;vfKWLrtQihjCPkMFVQhtJqUvKjLoB7YljtyXdQZDhK6U2uE1hptGPifJWBqsOTZU2NJbRcV5920U&#10;TA6nUZ6/p8f6Jf1sfqfukJ83a6Ue+93yFUSgLtzFN/dax/nDFP6fi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QdaxQAAANwAAAAPAAAAAAAAAAAAAAAAAJgCAABkcnMv&#10;ZG93bnJldi54bWxQSwUGAAAAAAQABAD1AAAAigMAAAAA&#10;" path="m330,88c258,84,187,81,132,66,77,51,22,11,,e" filled="f">
                  <v:path arrowok="t" o:connecttype="custom" o:connectlocs="286,77;114,58;0,0" o:connectangles="0,0,0"/>
                </v:shape>
                <w10:wrap type="tight"/>
              </v:group>
            </w:pict>
          </mc:Fallback>
        </mc:AlternateContent>
      </w:r>
    </w:p>
    <w:p w:rsidR="00457F4E" w:rsidRPr="00457F4E" w:rsidRDefault="00457F4E" w:rsidP="00457F4E">
      <w:pPr>
        <w:bidi/>
        <w:spacing w:after="0" w:line="240" w:lineRule="auto"/>
        <w:ind w:left="360"/>
        <w:jc w:val="both"/>
        <w:rPr>
          <w:rFonts w:ascii="Times New Roman" w:eastAsia="Times New Roman" w:hAnsi="Times New Roman" w:cs="David"/>
          <w:sz w:val="24"/>
          <w:szCs w:val="24"/>
          <w:rtl/>
        </w:rPr>
      </w:pPr>
    </w:p>
    <w:p w:rsidR="00457F4E" w:rsidRDefault="00457F4E" w:rsidP="00457F4E">
      <w:pPr>
        <w:bidi/>
        <w:spacing w:after="0" w:line="240" w:lineRule="auto"/>
        <w:ind w:left="360"/>
        <w:jc w:val="both"/>
        <w:rPr>
          <w:rFonts w:ascii="Times New Roman" w:eastAsia="Times New Roman" w:hAnsi="Times New Roman" w:cs="David" w:hint="cs"/>
          <w:sz w:val="24"/>
          <w:szCs w:val="24"/>
          <w:rtl/>
        </w:rPr>
      </w:pPr>
      <w:r w:rsidRPr="00457F4E">
        <w:rPr>
          <w:rFonts w:ascii="Times New Roman" w:eastAsia="Times New Roman" w:hAnsi="Times New Roman" w:cs="David"/>
          <w:sz w:val="24"/>
          <w:szCs w:val="24"/>
          <w:rtl/>
        </w:rPr>
        <w:t xml:space="preserve">לוקחים כדור נוסף שמסתו </w:t>
      </w:r>
      <w:smartTag w:uri="urn:schemas-microsoft-com:office:smarttags" w:element="metricconverter">
        <w:smartTagPr>
          <w:attr w:name="ProductID" w:val="1.5 גרם"/>
        </w:smartTagPr>
        <w:r w:rsidRPr="00457F4E">
          <w:rPr>
            <w:rFonts w:ascii="Times New Roman" w:eastAsia="Times New Roman" w:hAnsi="Times New Roman" w:cs="David"/>
            <w:sz w:val="24"/>
            <w:szCs w:val="24"/>
            <w:rtl/>
          </w:rPr>
          <w:t>1.5 גרם</w:t>
        </w:r>
      </w:smartTag>
      <w:r w:rsidRPr="00457F4E">
        <w:rPr>
          <w:rFonts w:ascii="Times New Roman" w:eastAsia="Times New Roman" w:hAnsi="Times New Roman" w:cs="David"/>
          <w:sz w:val="24"/>
          <w:szCs w:val="24"/>
          <w:rtl/>
        </w:rPr>
        <w:t xml:space="preserve"> ומטענו </w:t>
      </w:r>
      <w:r w:rsidRPr="00457F4E">
        <w:rPr>
          <w:rFonts w:ascii="Times New Roman" w:eastAsia="Times New Roman" w:hAnsi="Times New Roman" w:cs="David"/>
          <w:position w:val="-10"/>
          <w:sz w:val="24"/>
          <w:szCs w:val="24"/>
        </w:rPr>
        <w:object w:dxaOrig="320" w:dyaOrig="340">
          <v:shape id="_x0000_i1031" type="#_x0000_t75" style="width:16.3pt;height:17pt" o:ole="">
            <v:imagedata r:id="rId31" o:title=""/>
          </v:shape>
          <o:OLEObject Type="Embed" ProgID="Equation.3" ShapeID="_x0000_i1031" DrawAspect="Content" ObjectID="_1590868900" r:id="rId32"/>
        </w:object>
      </w:r>
      <w:r w:rsidRPr="00457F4E">
        <w:rPr>
          <w:rFonts w:ascii="Times New Roman" w:eastAsia="Times New Roman" w:hAnsi="Times New Roman" w:cs="David"/>
          <w:sz w:val="24"/>
          <w:szCs w:val="24"/>
          <w:rtl/>
        </w:rPr>
        <w:t xml:space="preserve"> </w:t>
      </w:r>
      <w:proofErr w:type="spellStart"/>
      <w:r w:rsidRPr="00457F4E">
        <w:rPr>
          <w:rFonts w:ascii="Times New Roman" w:eastAsia="Times New Roman" w:hAnsi="Times New Roman" w:cs="David"/>
          <w:sz w:val="24"/>
          <w:szCs w:val="24"/>
          <w:rtl/>
        </w:rPr>
        <w:t>ורדיוסו</w:t>
      </w:r>
      <w:proofErr w:type="spellEnd"/>
      <w:r w:rsidRPr="00457F4E">
        <w:rPr>
          <w:rFonts w:ascii="Times New Roman" w:eastAsia="Times New Roman" w:hAnsi="Times New Roman" w:cs="David"/>
          <w:sz w:val="24"/>
          <w:szCs w:val="24"/>
          <w:rtl/>
        </w:rPr>
        <w:t xml:space="preserve"> </w:t>
      </w:r>
      <w:r w:rsidRPr="00457F4E">
        <w:rPr>
          <w:rFonts w:ascii="Times New Roman" w:eastAsia="Times New Roman" w:hAnsi="Times New Roman" w:cs="David"/>
          <w:position w:val="-10"/>
          <w:sz w:val="24"/>
          <w:szCs w:val="24"/>
        </w:rPr>
        <w:object w:dxaOrig="300" w:dyaOrig="340">
          <v:shape id="_x0000_i1032" type="#_x0000_t75" style="width:14.95pt;height:17pt" o:ole="">
            <v:imagedata r:id="rId33" o:title=""/>
          </v:shape>
          <o:OLEObject Type="Embed" ProgID="Equation.3" ShapeID="_x0000_i1032" DrawAspect="Content" ObjectID="_1590868901" r:id="rId34"/>
        </w:object>
      </w:r>
      <w:r w:rsidRPr="00457F4E">
        <w:rPr>
          <w:rFonts w:ascii="Times New Roman" w:eastAsia="Times New Roman" w:hAnsi="Times New Roman" w:cs="David"/>
          <w:sz w:val="24"/>
          <w:szCs w:val="24"/>
          <w:rtl/>
        </w:rPr>
        <w:t>לא ידוע</w:t>
      </w:r>
      <w:r>
        <w:rPr>
          <w:rFonts w:ascii="Times New Roman" w:eastAsia="Times New Roman" w:hAnsi="Times New Roman" w:cs="David"/>
          <w:sz w:val="24"/>
          <w:szCs w:val="24"/>
          <w:rtl/>
        </w:rPr>
        <w:t>ים</w:t>
      </w:r>
      <w:r w:rsidRPr="00457F4E">
        <w:rPr>
          <w:rFonts w:ascii="Times New Roman" w:eastAsia="Times New Roman" w:hAnsi="Times New Roman" w:cs="David"/>
          <w:sz w:val="24"/>
          <w:szCs w:val="24"/>
          <w:rtl/>
        </w:rPr>
        <w:t>, תולים את הכדורים כמוראה בשרטוט.</w:t>
      </w:r>
    </w:p>
    <w:p w:rsidR="00457F4E" w:rsidRPr="00457F4E" w:rsidRDefault="00457F4E" w:rsidP="00457F4E">
      <w:pPr>
        <w:bidi/>
        <w:spacing w:after="0" w:line="240" w:lineRule="auto"/>
        <w:ind w:left="360"/>
        <w:jc w:val="both"/>
        <w:rPr>
          <w:rFonts w:ascii="Times New Roman" w:eastAsia="Times New Roman" w:hAnsi="Times New Roman" w:cs="David"/>
          <w:sz w:val="24"/>
          <w:szCs w:val="24"/>
          <w:rtl/>
        </w:rPr>
      </w:pPr>
    </w:p>
    <w:p w:rsidR="00457F4E" w:rsidRPr="00457F4E" w:rsidRDefault="00457F4E" w:rsidP="00457F4E">
      <w:pPr>
        <w:keepNext/>
        <w:bidi/>
        <w:spacing w:after="0" w:line="240" w:lineRule="auto"/>
        <w:ind w:left="360"/>
        <w:jc w:val="both"/>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נתון: </w:t>
      </w:r>
      <w:r w:rsidRPr="00457F4E">
        <w:rPr>
          <w:rFonts w:ascii="Times New Roman" w:eastAsia="Times New Roman" w:hAnsi="Times New Roman" w:cs="David"/>
          <w:position w:val="-10"/>
          <w:sz w:val="24"/>
          <w:szCs w:val="24"/>
        </w:rPr>
        <w:object w:dxaOrig="1120" w:dyaOrig="340">
          <v:shape id="_x0000_i1033" type="#_x0000_t75" style="width:55.7pt;height:17pt" o:ole="">
            <v:imagedata r:id="rId35" o:title=""/>
          </v:shape>
          <o:OLEObject Type="Embed" ProgID="Equation.3" ShapeID="_x0000_i1033" DrawAspect="Content" ObjectID="_1590868902" r:id="rId36"/>
        </w:object>
      </w:r>
      <w:r w:rsidRPr="00457F4E">
        <w:rPr>
          <w:rFonts w:ascii="Times New Roman" w:eastAsia="Times New Roman" w:hAnsi="Times New Roman" w:cs="David"/>
          <w:sz w:val="24"/>
          <w:szCs w:val="24"/>
          <w:rtl/>
        </w:rPr>
        <w:t xml:space="preserve">המרחק בין נקודות התליה של החוטים. </w:t>
      </w:r>
    </w:p>
    <w:p w:rsidR="00457F4E" w:rsidRDefault="00457F4E" w:rsidP="00457F4E">
      <w:pPr>
        <w:keepNext/>
        <w:bidi/>
        <w:spacing w:after="0" w:line="240" w:lineRule="auto"/>
        <w:ind w:left="360"/>
        <w:jc w:val="both"/>
        <w:rPr>
          <w:rFonts w:ascii="Times New Roman" w:eastAsia="Times New Roman" w:hAnsi="Times New Roman" w:cs="David" w:hint="cs"/>
          <w:sz w:val="24"/>
          <w:szCs w:val="24"/>
          <w:rtl/>
        </w:rPr>
      </w:pPr>
      <w:r w:rsidRPr="00457F4E">
        <w:rPr>
          <w:rFonts w:ascii="Times New Roman" w:eastAsia="Times New Roman" w:hAnsi="Times New Roman" w:cs="David"/>
          <w:position w:val="-6"/>
          <w:sz w:val="24"/>
          <w:szCs w:val="24"/>
        </w:rPr>
        <w:object w:dxaOrig="800" w:dyaOrig="320">
          <v:shape id="_x0000_i1034" type="#_x0000_t75" style="width:40.1pt;height:16.3pt" o:ole="">
            <v:imagedata r:id="rId37" o:title=""/>
          </v:shape>
          <o:OLEObject Type="Embed" ProgID="Equation.3" ShapeID="_x0000_i1034" DrawAspect="Content" ObjectID="_1590868903" r:id="rId38"/>
        </w:object>
      </w:r>
      <w:r w:rsidRPr="00457F4E">
        <w:rPr>
          <w:rFonts w:ascii="Times New Roman" w:eastAsia="Times New Roman" w:hAnsi="Times New Roman" w:cs="David"/>
          <w:sz w:val="24"/>
          <w:szCs w:val="24"/>
          <w:rtl/>
        </w:rPr>
        <w:t xml:space="preserve">  הזווית בין האנך לחוט</w:t>
      </w:r>
      <w:r>
        <w:rPr>
          <w:rFonts w:ascii="Times New Roman" w:eastAsia="Times New Roman" w:hAnsi="Times New Roman" w:cs="David" w:hint="cs"/>
          <w:sz w:val="24"/>
          <w:szCs w:val="24"/>
          <w:rtl/>
        </w:rPr>
        <w:t xml:space="preserve">, </w:t>
      </w:r>
      <w:r w:rsidRPr="00457F4E">
        <w:rPr>
          <w:rFonts w:ascii="Times New Roman" w:eastAsia="Times New Roman" w:hAnsi="Times New Roman" w:cs="David"/>
          <w:position w:val="-10"/>
          <w:sz w:val="24"/>
          <w:szCs w:val="24"/>
        </w:rPr>
        <w:object w:dxaOrig="999" w:dyaOrig="340">
          <v:shape id="_x0000_i1035" type="#_x0000_t75" style="width:50.25pt;height:17pt" o:ole="">
            <v:imagedata r:id="rId39" o:title=""/>
          </v:shape>
          <o:OLEObject Type="Embed" ProgID="Equation.3" ShapeID="_x0000_i1035" DrawAspect="Content" ObjectID="_1590868904" r:id="rId40"/>
        </w:object>
      </w:r>
      <w:r w:rsidRPr="00457F4E">
        <w:rPr>
          <w:rFonts w:ascii="Times New Roman" w:eastAsia="Times New Roman" w:hAnsi="Times New Roman" w:cs="David"/>
          <w:sz w:val="24"/>
          <w:szCs w:val="24"/>
          <w:rtl/>
        </w:rPr>
        <w:t>.אורך החוט.</w:t>
      </w:r>
    </w:p>
    <w:p w:rsidR="00457F4E" w:rsidRPr="00457F4E" w:rsidRDefault="00457F4E" w:rsidP="00457F4E">
      <w:pPr>
        <w:keepNext/>
        <w:bidi/>
        <w:spacing w:after="0" w:line="240" w:lineRule="auto"/>
        <w:ind w:left="360"/>
        <w:jc w:val="both"/>
        <w:rPr>
          <w:rFonts w:ascii="Times New Roman" w:eastAsia="Times New Roman" w:hAnsi="Times New Roman" w:cs="David"/>
          <w:sz w:val="24"/>
          <w:szCs w:val="24"/>
          <w:rtl/>
        </w:rPr>
      </w:pPr>
    </w:p>
    <w:p w:rsidR="00457F4E" w:rsidRPr="00457F4E" w:rsidRDefault="00457F4E" w:rsidP="00457F4E">
      <w:pPr>
        <w:keepNext/>
        <w:bidi/>
        <w:spacing w:after="0" w:line="240" w:lineRule="auto"/>
        <w:ind w:left="360"/>
        <w:jc w:val="both"/>
        <w:rPr>
          <w:rFonts w:ascii="Times New Roman" w:eastAsia="Times New Roman" w:hAnsi="Times New Roman" w:cs="David"/>
          <w:sz w:val="24"/>
          <w:szCs w:val="24"/>
        </w:rPr>
      </w:pPr>
      <w:r w:rsidRPr="00457F4E">
        <w:rPr>
          <w:rFonts w:ascii="Times New Roman" w:eastAsia="Times New Roman" w:hAnsi="Times New Roman" w:cs="David"/>
          <w:sz w:val="24"/>
          <w:szCs w:val="24"/>
          <w:rtl/>
        </w:rPr>
        <w:t xml:space="preserve">ג. חשב את </w:t>
      </w:r>
      <w:r w:rsidRPr="00457F4E">
        <w:rPr>
          <w:rFonts w:ascii="Times New Roman" w:eastAsia="Times New Roman" w:hAnsi="Times New Roman" w:cs="David"/>
          <w:position w:val="-10"/>
          <w:sz w:val="24"/>
          <w:szCs w:val="24"/>
        </w:rPr>
        <w:object w:dxaOrig="320" w:dyaOrig="340">
          <v:shape id="_x0000_i1036" type="#_x0000_t75" style="width:16.3pt;height:17pt" o:ole="">
            <v:imagedata r:id="rId31" o:title=""/>
          </v:shape>
          <o:OLEObject Type="Embed" ProgID="Equation.3" ShapeID="_x0000_i1036" DrawAspect="Content" ObjectID="_1590868905" r:id="rId41"/>
        </w:object>
      </w:r>
      <w:r w:rsidRPr="00457F4E">
        <w:rPr>
          <w:rFonts w:ascii="Times New Roman" w:eastAsia="Times New Roman" w:hAnsi="Times New Roman" w:cs="David"/>
          <w:sz w:val="24"/>
          <w:szCs w:val="24"/>
          <w:rtl/>
        </w:rPr>
        <w:t xml:space="preserve"> גדלו וסימנו. (6 נק')</w:t>
      </w:r>
    </w:p>
    <w:p w:rsidR="00457F4E" w:rsidRDefault="00457F4E" w:rsidP="00457F4E">
      <w:pPr>
        <w:keepNext/>
        <w:bidi/>
        <w:spacing w:after="0" w:line="240" w:lineRule="auto"/>
        <w:ind w:left="360"/>
        <w:jc w:val="both"/>
        <w:rPr>
          <w:rFonts w:ascii="Times New Roman" w:eastAsia="Times New Roman" w:hAnsi="Times New Roman" w:cs="David" w:hint="cs"/>
          <w:sz w:val="24"/>
          <w:szCs w:val="24"/>
          <w:rtl/>
        </w:rPr>
      </w:pPr>
      <w:r w:rsidRPr="00457F4E">
        <w:rPr>
          <w:rFonts w:ascii="Times New Roman" w:eastAsia="Times New Roman" w:hAnsi="Times New Roman" w:cs="David"/>
          <w:sz w:val="24"/>
          <w:szCs w:val="24"/>
          <w:rtl/>
        </w:rPr>
        <w:t xml:space="preserve">ד. חשב את </w:t>
      </w:r>
      <w:r w:rsidRPr="00457F4E">
        <w:rPr>
          <w:rFonts w:ascii="Times New Roman" w:eastAsia="Times New Roman" w:hAnsi="Times New Roman" w:cs="David"/>
          <w:position w:val="-10"/>
          <w:sz w:val="24"/>
          <w:szCs w:val="24"/>
        </w:rPr>
        <w:object w:dxaOrig="300" w:dyaOrig="340">
          <v:shape id="_x0000_i1037" type="#_x0000_t75" style="width:14.95pt;height:17pt" o:ole="">
            <v:imagedata r:id="rId42" o:title=""/>
          </v:shape>
          <o:OLEObject Type="Embed" ProgID="Equation.3" ShapeID="_x0000_i1037" DrawAspect="Content" ObjectID="_1590868906" r:id="rId43"/>
        </w:object>
      </w:r>
      <w:r w:rsidRPr="00457F4E">
        <w:rPr>
          <w:rFonts w:ascii="Times New Roman" w:eastAsia="Times New Roman" w:hAnsi="Times New Roman" w:cs="David"/>
          <w:sz w:val="24"/>
          <w:szCs w:val="24"/>
          <w:rtl/>
        </w:rPr>
        <w:t>.(</w:t>
      </w:r>
      <w:r>
        <w:rPr>
          <w:rFonts w:ascii="Times New Roman" w:eastAsia="Times New Roman" w:hAnsi="Times New Roman" w:cs="David" w:hint="cs"/>
          <w:sz w:val="24"/>
          <w:szCs w:val="24"/>
          <w:rtl/>
        </w:rPr>
        <w:t>4</w:t>
      </w:r>
      <w:r w:rsidRPr="00457F4E">
        <w:rPr>
          <w:rFonts w:ascii="Times New Roman" w:eastAsia="Times New Roman" w:hAnsi="Times New Roman" w:cs="David"/>
          <w:sz w:val="24"/>
          <w:szCs w:val="24"/>
          <w:rtl/>
        </w:rPr>
        <w:t xml:space="preserve"> נק')</w:t>
      </w:r>
    </w:p>
    <w:p w:rsidR="00457F4E" w:rsidRPr="00457F4E" w:rsidRDefault="00457F4E" w:rsidP="00457F4E">
      <w:pPr>
        <w:keepNext/>
        <w:bidi/>
        <w:spacing w:after="0" w:line="240" w:lineRule="auto"/>
        <w:ind w:left="360"/>
        <w:jc w:val="both"/>
        <w:rPr>
          <w:rFonts w:ascii="Times New Roman" w:eastAsia="Times New Roman" w:hAnsi="Times New Roman" w:cs="David"/>
          <w:sz w:val="24"/>
          <w:szCs w:val="24"/>
        </w:rPr>
      </w:pPr>
    </w:p>
    <w:p w:rsidR="00457F4E" w:rsidRDefault="00457F4E" w:rsidP="00457F4E">
      <w:pPr>
        <w:keepNext/>
        <w:bidi/>
        <w:spacing w:after="0" w:line="240" w:lineRule="auto"/>
        <w:ind w:left="360"/>
        <w:jc w:val="both"/>
        <w:rPr>
          <w:rFonts w:ascii="Times New Roman" w:eastAsia="Times New Roman" w:hAnsi="Times New Roman" w:cs="David" w:hint="cs"/>
          <w:sz w:val="24"/>
          <w:szCs w:val="24"/>
          <w:rtl/>
        </w:rPr>
      </w:pPr>
      <w:r w:rsidRPr="00457F4E">
        <w:rPr>
          <w:rFonts w:ascii="Times New Roman" w:eastAsia="Times New Roman" w:hAnsi="Times New Roman" w:cs="David"/>
          <w:sz w:val="24"/>
          <w:szCs w:val="24"/>
          <w:rtl/>
        </w:rPr>
        <w:t>מנתקים את הכדורים מהחוטים ומרחקים אותם למרחק גדול מאוד, מחברים את הכדורים בחוט דק ממתנים זמן רב עד שהמערכת מתייצבת. מתברר שגדלו של המטען של הכדור השני גדול פי 3 מגודל מטענו של כדור הראשון.</w:t>
      </w:r>
    </w:p>
    <w:p w:rsidR="00457F4E" w:rsidRPr="00457F4E" w:rsidRDefault="00457F4E" w:rsidP="00457F4E">
      <w:pPr>
        <w:keepNext/>
        <w:bidi/>
        <w:spacing w:after="0" w:line="240" w:lineRule="auto"/>
        <w:ind w:left="360"/>
        <w:jc w:val="both"/>
        <w:rPr>
          <w:rFonts w:ascii="Times New Roman" w:eastAsia="Times New Roman" w:hAnsi="Times New Roman" w:cs="David"/>
          <w:sz w:val="24"/>
          <w:szCs w:val="24"/>
          <w:rtl/>
        </w:rPr>
      </w:pPr>
    </w:p>
    <w:p w:rsidR="00457F4E" w:rsidRPr="00457F4E" w:rsidRDefault="00457F4E" w:rsidP="00457F4E">
      <w:pPr>
        <w:pStyle w:val="a3"/>
        <w:keepNext/>
        <w:numPr>
          <w:ilvl w:val="0"/>
          <w:numId w:val="5"/>
        </w:numPr>
        <w:spacing w:after="0" w:line="240" w:lineRule="auto"/>
        <w:jc w:val="both"/>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חשב את רדיוס הכדור </w:t>
      </w:r>
      <w:r w:rsidRPr="00457F4E">
        <w:rPr>
          <w:position w:val="-10"/>
        </w:rPr>
        <w:object w:dxaOrig="300" w:dyaOrig="340">
          <v:shape id="_x0000_i1038" type="#_x0000_t75" style="width:14.95pt;height:17pt" o:ole="">
            <v:imagedata r:id="rId44" o:title=""/>
          </v:shape>
          <o:OLEObject Type="Embed" ProgID="Equation.3" ShapeID="_x0000_i1038" DrawAspect="Content" ObjectID="_1590868907" r:id="rId45"/>
        </w:object>
      </w:r>
      <w:r w:rsidRPr="00457F4E">
        <w:rPr>
          <w:rFonts w:ascii="Times New Roman" w:eastAsia="Times New Roman" w:hAnsi="Times New Roman" w:cs="David"/>
          <w:sz w:val="24"/>
          <w:szCs w:val="24"/>
          <w:rtl/>
        </w:rPr>
        <w:t>. ואת המטען על כל כדור לאחר החיבור. (</w:t>
      </w:r>
      <w:r>
        <w:rPr>
          <w:rFonts w:ascii="Times New Roman" w:eastAsia="Times New Roman" w:hAnsi="Times New Roman" w:cs="David" w:hint="cs"/>
          <w:sz w:val="24"/>
          <w:szCs w:val="24"/>
          <w:rtl/>
        </w:rPr>
        <w:t>7</w:t>
      </w:r>
      <w:r w:rsidRPr="00457F4E">
        <w:rPr>
          <w:rFonts w:ascii="Times New Roman" w:eastAsia="Times New Roman" w:hAnsi="Times New Roman" w:cs="David"/>
          <w:sz w:val="24"/>
          <w:szCs w:val="24"/>
          <w:rtl/>
        </w:rPr>
        <w:t xml:space="preserve"> נק')</w:t>
      </w:r>
    </w:p>
    <w:p w:rsidR="0079044A" w:rsidRPr="00347772" w:rsidRDefault="0079044A" w:rsidP="00FF005D">
      <w:pPr>
        <w:bidi/>
        <w:rPr>
          <w:rFonts w:cs="David"/>
          <w:sz w:val="24"/>
          <w:szCs w:val="24"/>
          <w:rtl/>
        </w:rPr>
      </w:pPr>
      <w:r w:rsidRPr="00347772">
        <w:rPr>
          <w:rFonts w:cs="David"/>
          <w:sz w:val="24"/>
          <w:szCs w:val="24"/>
          <w:rtl/>
        </w:rPr>
        <w:br w:type="page"/>
      </w:r>
    </w:p>
    <w:p w:rsidR="00123328" w:rsidRPr="00965E96" w:rsidRDefault="00123328" w:rsidP="00FF005D">
      <w:pPr>
        <w:bidi/>
        <w:rPr>
          <w:rFonts w:cs="David"/>
          <w:b/>
          <w:bCs/>
          <w:sz w:val="24"/>
          <w:szCs w:val="24"/>
          <w:u w:val="single"/>
          <w:rtl/>
        </w:rPr>
      </w:pPr>
      <w:r w:rsidRPr="00965E96">
        <w:rPr>
          <w:rFonts w:cs="David" w:hint="cs"/>
          <w:b/>
          <w:bCs/>
          <w:sz w:val="24"/>
          <w:szCs w:val="24"/>
          <w:u w:val="single"/>
          <w:rtl/>
        </w:rPr>
        <w:lastRenderedPageBreak/>
        <w:t>שאלה 2</w:t>
      </w:r>
    </w:p>
    <w:p w:rsidR="0079044A" w:rsidRPr="00FF59FD" w:rsidRDefault="0079044A" w:rsidP="00FF005D">
      <w:pPr>
        <w:pStyle w:val="3"/>
        <w:numPr>
          <w:ilvl w:val="0"/>
          <w:numId w:val="0"/>
        </w:numPr>
        <w:ind w:left="454"/>
        <w:rPr>
          <w:rtl/>
        </w:rPr>
      </w:pPr>
    </w:p>
    <w:p w:rsidR="00C06079" w:rsidRPr="00C06079" w:rsidRDefault="00C06079" w:rsidP="00C06079">
      <w:pPr>
        <w:bidi/>
        <w:ind w:left="720"/>
        <w:contextualSpacing/>
        <w:jc w:val="both"/>
        <w:rPr>
          <w:rFonts w:ascii="Calibri" w:eastAsia="Calibri" w:hAnsi="Calibri" w:cs="David" w:hint="cs"/>
          <w:noProof/>
          <w:sz w:val="24"/>
          <w:szCs w:val="24"/>
          <w:rtl/>
        </w:rPr>
      </w:pPr>
    </w:p>
    <w:p w:rsidR="00A41C4C" w:rsidRDefault="00A41C4C" w:rsidP="00A41C4C">
      <w:pPr>
        <w:bidi/>
        <w:rPr>
          <w:rFonts w:hint="cs"/>
          <w:rtl/>
        </w:rPr>
      </w:pPr>
    </w:p>
    <w:p w:rsidR="00A41C4C" w:rsidRDefault="00A41C4C" w:rsidP="00A41C4C">
      <w:pPr>
        <w:bidi/>
        <w:rPr>
          <w:rFonts w:hint="cs"/>
          <w:rtl/>
        </w:rPr>
      </w:pPr>
    </w:p>
    <w:p w:rsidR="00A41C4C" w:rsidRDefault="00A41C4C">
      <w:pPr>
        <w:rPr>
          <w:rtl/>
        </w:rPr>
      </w:pPr>
      <w:r>
        <w:rPr>
          <w:rtl/>
        </w:rPr>
        <w:br w:type="page"/>
      </w:r>
    </w:p>
    <w:p w:rsidR="0079044A" w:rsidRDefault="00066D7D" w:rsidP="00FF005D">
      <w:pPr>
        <w:bidi/>
        <w:rPr>
          <w:rFonts w:cs="David" w:hint="cs"/>
          <w:b/>
          <w:bCs/>
          <w:sz w:val="24"/>
          <w:szCs w:val="24"/>
          <w:u w:val="single"/>
          <w:rtl/>
        </w:rPr>
      </w:pPr>
      <w:r w:rsidRPr="00535FCE">
        <w:rPr>
          <w:rFonts w:cs="David" w:hint="cs"/>
          <w:b/>
          <w:bCs/>
          <w:sz w:val="24"/>
          <w:szCs w:val="24"/>
          <w:u w:val="single"/>
          <w:rtl/>
        </w:rPr>
        <w:lastRenderedPageBreak/>
        <w:t>שאלה 3</w:t>
      </w:r>
    </w:p>
    <w:p w:rsidR="00457F4E" w:rsidRPr="00457F4E" w:rsidRDefault="00457F4E" w:rsidP="00457F4E">
      <w:pPr>
        <w:bidi/>
        <w:spacing w:after="0" w:line="240" w:lineRule="auto"/>
        <w:rPr>
          <w:rFonts w:ascii="Symbol" w:eastAsia="Times New Roman" w:hAnsi="Symbol" w:cs="David"/>
          <w:sz w:val="24"/>
          <w:szCs w:val="24"/>
          <w:rtl/>
        </w:rPr>
      </w:pPr>
      <w:r w:rsidRPr="00457F4E">
        <w:rPr>
          <w:rFonts w:ascii="Times New Roman" w:eastAsia="Times New Roman" w:hAnsi="Times New Roman" w:cs="David"/>
          <w:sz w:val="24"/>
          <w:szCs w:val="24"/>
          <w:rtl/>
        </w:rPr>
        <w:t xml:space="preserve">נגד משתנה של  </w:t>
      </w:r>
      <w:r w:rsidRPr="00457F4E">
        <w:rPr>
          <w:rFonts w:ascii="Symbol" w:eastAsia="Times New Roman" w:hAnsi="Symbol" w:cs="David"/>
          <w:sz w:val="24"/>
          <w:szCs w:val="24"/>
        </w:rPr>
        <w:t></w:t>
      </w:r>
      <w:r w:rsidRPr="00457F4E">
        <w:rPr>
          <w:rFonts w:ascii="Symbol" w:eastAsia="Times New Roman" w:hAnsi="Symbol" w:cs="David" w:hint="cs"/>
          <w:sz w:val="24"/>
          <w:szCs w:val="24"/>
          <w:rtl/>
        </w:rPr>
        <w:t>97</w:t>
      </w:r>
      <w:r w:rsidRPr="00457F4E">
        <w:rPr>
          <w:rFonts w:ascii="Times New Roman" w:eastAsia="Times New Roman" w:hAnsi="Times New Roman" w:cs="David" w:hint="cs"/>
          <w:sz w:val="24"/>
          <w:szCs w:val="24"/>
          <w:rtl/>
        </w:rPr>
        <w:t xml:space="preserve"> </w:t>
      </w:r>
      <w:r w:rsidRPr="00457F4E">
        <w:rPr>
          <w:rFonts w:ascii="Times New Roman" w:eastAsia="Times New Roman" w:hAnsi="Times New Roman" w:cs="David"/>
          <w:sz w:val="24"/>
          <w:szCs w:val="24"/>
          <w:rtl/>
        </w:rPr>
        <w:t xml:space="preserve">מחובר לסוללה של  </w:t>
      </w:r>
      <w:r w:rsidRPr="00457F4E">
        <w:rPr>
          <w:rFonts w:ascii="Times New Roman" w:eastAsia="Times New Roman" w:hAnsi="Times New Roman" w:cs="David"/>
          <w:sz w:val="24"/>
          <w:szCs w:val="24"/>
        </w:rPr>
        <w:t>9V</w:t>
      </w:r>
      <w:r w:rsidRPr="00457F4E">
        <w:rPr>
          <w:rFonts w:ascii="Times New Roman" w:eastAsia="Times New Roman" w:hAnsi="Times New Roman" w:cs="David"/>
          <w:sz w:val="24"/>
          <w:szCs w:val="24"/>
          <w:rtl/>
        </w:rPr>
        <w:t xml:space="preserve"> והתנגדותה הפנ</w:t>
      </w:r>
      <w:r>
        <w:rPr>
          <w:rFonts w:ascii="Times New Roman" w:eastAsia="Times New Roman" w:hAnsi="Times New Roman" w:cs="David" w:hint="cs"/>
          <w:sz w:val="24"/>
          <w:szCs w:val="24"/>
          <w:rtl/>
        </w:rPr>
        <w:t>י</w:t>
      </w:r>
      <w:r w:rsidRPr="00457F4E">
        <w:rPr>
          <w:rFonts w:ascii="Times New Roman" w:eastAsia="Times New Roman" w:hAnsi="Times New Roman" w:cs="David"/>
          <w:sz w:val="24"/>
          <w:szCs w:val="24"/>
          <w:rtl/>
        </w:rPr>
        <w:t xml:space="preserve">מית שווה ל- </w:t>
      </w:r>
      <w:r w:rsidRPr="00457F4E">
        <w:rPr>
          <w:rFonts w:ascii="Symbol" w:eastAsia="Times New Roman" w:hAnsi="Symbol" w:cs="David"/>
          <w:sz w:val="24"/>
          <w:szCs w:val="24"/>
        </w:rPr>
        <w:t></w:t>
      </w:r>
      <w:r w:rsidRPr="00457F4E">
        <w:rPr>
          <w:rFonts w:ascii="Symbol" w:eastAsia="Times New Roman" w:hAnsi="Symbol" w:cs="David"/>
          <w:sz w:val="24"/>
          <w:szCs w:val="24"/>
        </w:rPr>
        <w:t></w:t>
      </w:r>
      <w:r w:rsidRPr="00457F4E">
        <w:rPr>
          <w:rFonts w:ascii="Symbol" w:eastAsia="Times New Roman" w:hAnsi="Symbol" w:cs="David"/>
          <w:sz w:val="24"/>
          <w:szCs w:val="24"/>
          <w:rtl/>
        </w:rPr>
        <w:t>.</w:t>
      </w:r>
    </w:p>
    <w:p w:rsidR="00457F4E" w:rsidRPr="00457F4E" w:rsidRDefault="00457F4E" w:rsidP="00457F4E">
      <w:pPr>
        <w:bidi/>
        <w:spacing w:after="0" w:line="240" w:lineRule="auto"/>
        <w:rPr>
          <w:rFonts w:ascii="Symbol" w:eastAsia="Times New Roman" w:hAnsi="Symbol" w:cs="David"/>
          <w:sz w:val="24"/>
          <w:szCs w:val="24"/>
          <w:rtl/>
        </w:rPr>
      </w:pPr>
      <w:r w:rsidRPr="00457F4E">
        <w:rPr>
          <w:rFonts w:ascii="Symbol" w:eastAsia="Times New Roman" w:hAnsi="Symbol" w:cs="David"/>
          <w:sz w:val="24"/>
          <w:szCs w:val="24"/>
          <w:rtl/>
        </w:rPr>
        <w:t xml:space="preserve">שתי קצוות הנגד </w:t>
      </w:r>
      <w:r w:rsidRPr="00457F4E">
        <w:rPr>
          <w:rFonts w:ascii="Symbol" w:eastAsia="Times New Roman" w:hAnsi="Symbol" w:cs="David"/>
          <w:sz w:val="24"/>
          <w:szCs w:val="24"/>
        </w:rPr>
        <w:t></w:t>
      </w:r>
      <w:r w:rsidRPr="00457F4E">
        <w:rPr>
          <w:rFonts w:ascii="Symbol" w:eastAsia="Times New Roman" w:hAnsi="Symbol" w:cs="David"/>
          <w:sz w:val="24"/>
          <w:szCs w:val="24"/>
        </w:rPr>
        <w:t></w:t>
      </w:r>
      <w:r w:rsidRPr="00457F4E">
        <w:rPr>
          <w:rFonts w:ascii="Symbol" w:eastAsia="Times New Roman" w:hAnsi="Symbol" w:cs="David"/>
          <w:sz w:val="24"/>
          <w:szCs w:val="24"/>
          <w:rtl/>
        </w:rPr>
        <w:t xml:space="preserve"> וגררה</w:t>
      </w:r>
      <w:r w:rsidRPr="00457F4E">
        <w:rPr>
          <w:rFonts w:ascii="Times New Roman" w:eastAsia="Times New Roman" w:hAnsi="Times New Roman" w:cs="David"/>
          <w:sz w:val="24"/>
          <w:szCs w:val="24"/>
        </w:rPr>
        <w:t xml:space="preserve">C </w:t>
      </w:r>
      <w:r w:rsidRPr="00457F4E">
        <w:rPr>
          <w:rFonts w:ascii="Symbol" w:eastAsia="Times New Roman" w:hAnsi="Symbol" w:cs="David"/>
          <w:sz w:val="24"/>
          <w:szCs w:val="24"/>
          <w:rtl/>
        </w:rPr>
        <w:t xml:space="preserve"> שיכולה לנוע  לאורך הנגד.</w:t>
      </w:r>
    </w:p>
    <w:p w:rsidR="00457F4E" w:rsidRPr="00457F4E" w:rsidRDefault="00457F4E" w:rsidP="00457F4E">
      <w:pPr>
        <w:bidi/>
        <w:spacing w:after="0" w:line="240" w:lineRule="auto"/>
        <w:rPr>
          <w:rFonts w:ascii="Symbol" w:eastAsia="Times New Roman" w:hAnsi="Symbol" w:cs="David"/>
          <w:sz w:val="24"/>
          <w:szCs w:val="24"/>
          <w:rtl/>
        </w:rPr>
      </w:pPr>
      <w:r>
        <w:rPr>
          <w:rFonts w:ascii="Symbol" w:eastAsia="Times New Roman" w:hAnsi="Symbol" w:cs="David"/>
          <w:noProof/>
          <w:sz w:val="24"/>
          <w:szCs w:val="24"/>
          <w:rtl/>
        </w:rPr>
        <mc:AlternateContent>
          <mc:Choice Requires="wpg">
            <w:drawing>
              <wp:anchor distT="0" distB="0" distL="114300" distR="114300" simplePos="0" relativeHeight="251665408" behindDoc="0" locked="0" layoutInCell="0" allowOverlap="1">
                <wp:simplePos x="0" y="0"/>
                <wp:positionH relativeFrom="column">
                  <wp:posOffset>1671955</wp:posOffset>
                </wp:positionH>
                <wp:positionV relativeFrom="paragraph">
                  <wp:posOffset>65405</wp:posOffset>
                </wp:positionV>
                <wp:extent cx="1990725" cy="2135505"/>
                <wp:effectExtent l="0" t="0" r="0" b="0"/>
                <wp:wrapSquare wrapText="bothSides"/>
                <wp:docPr id="142" name="קבוצה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2135505"/>
                          <a:chOff x="5757" y="2109"/>
                          <a:chExt cx="3135" cy="3363"/>
                        </a:xfrm>
                      </wpg:grpSpPr>
                      <wps:wsp>
                        <wps:cNvPr id="143" name="Line 44"/>
                        <wps:cNvCnPr/>
                        <wps:spPr bwMode="auto">
                          <a:xfrm>
                            <a:off x="6270" y="5137"/>
                            <a:ext cx="22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45"/>
                        <wps:cNvCnPr/>
                        <wps:spPr bwMode="auto">
                          <a:xfrm flipV="1">
                            <a:off x="6270" y="2907"/>
                            <a:ext cx="0" cy="2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46"/>
                        <wps:cNvCnPr/>
                        <wps:spPr bwMode="auto">
                          <a:xfrm>
                            <a:off x="7353" y="4339"/>
                            <a:ext cx="0" cy="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47"/>
                        <wps:cNvCnPr/>
                        <wps:spPr bwMode="auto">
                          <a:xfrm>
                            <a:off x="7353" y="4339"/>
                            <a:ext cx="11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Oval 48"/>
                        <wps:cNvSpPr>
                          <a:spLocks noChangeArrowheads="1"/>
                        </wps:cNvSpPr>
                        <wps:spPr bwMode="auto">
                          <a:xfrm>
                            <a:off x="8322" y="3361"/>
                            <a:ext cx="399"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Line 49"/>
                        <wps:cNvCnPr/>
                        <wps:spPr bwMode="auto">
                          <a:xfrm>
                            <a:off x="8550" y="3703"/>
                            <a:ext cx="0" cy="6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50"/>
                        <wps:cNvCnPr/>
                        <wps:spPr bwMode="auto">
                          <a:xfrm>
                            <a:off x="8550" y="2907"/>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51"/>
                        <wps:cNvCnPr/>
                        <wps:spPr bwMode="auto">
                          <a:xfrm flipH="1">
                            <a:off x="7182" y="2907"/>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2"/>
                        <wps:cNvCnPr/>
                        <wps:spPr bwMode="auto">
                          <a:xfrm>
                            <a:off x="7182" y="2736"/>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3"/>
                        <wps:cNvCnPr/>
                        <wps:spPr bwMode="auto">
                          <a:xfrm>
                            <a:off x="7068" y="2508"/>
                            <a:ext cx="0"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54"/>
                        <wps:cNvSpPr>
                          <a:spLocks noChangeArrowheads="1"/>
                        </wps:cNvSpPr>
                        <wps:spPr bwMode="auto">
                          <a:xfrm>
                            <a:off x="7524" y="2850"/>
                            <a:ext cx="456" cy="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Line 55"/>
                        <wps:cNvCnPr/>
                        <wps:spPr bwMode="auto">
                          <a:xfrm>
                            <a:off x="7980" y="2907"/>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56"/>
                        <wps:cNvCnPr/>
                        <wps:spPr bwMode="auto">
                          <a:xfrm flipH="1">
                            <a:off x="6270" y="2907"/>
                            <a:ext cx="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7"/>
                        <wps:cNvCnPr/>
                        <wps:spPr bwMode="auto">
                          <a:xfrm flipH="1">
                            <a:off x="7068" y="4339"/>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58"/>
                        <wps:cNvCnPr/>
                        <wps:spPr bwMode="auto">
                          <a:xfrm>
                            <a:off x="6270" y="4339"/>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Oval 59"/>
                        <wps:cNvSpPr>
                          <a:spLocks noChangeArrowheads="1"/>
                        </wps:cNvSpPr>
                        <wps:spPr bwMode="auto">
                          <a:xfrm>
                            <a:off x="6726" y="4161"/>
                            <a:ext cx="399" cy="3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Text Box 60"/>
                        <wps:cNvSpPr txBox="1">
                          <a:spLocks noChangeArrowheads="1"/>
                        </wps:cNvSpPr>
                        <wps:spPr bwMode="auto">
                          <a:xfrm>
                            <a:off x="5757" y="4845"/>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t>A</w:t>
                              </w:r>
                            </w:p>
                          </w:txbxContent>
                        </wps:txbx>
                        <wps:bodyPr rot="0" vert="horz" wrap="square" lIns="91440" tIns="45720" rIns="91440" bIns="45720" anchor="t" anchorCtr="0" upright="1">
                          <a:noAutofit/>
                        </wps:bodyPr>
                      </wps:wsp>
                      <wps:wsp>
                        <wps:cNvPr id="160" name="Text Box 61"/>
                        <wps:cNvSpPr txBox="1">
                          <a:spLocks noChangeArrowheads="1"/>
                        </wps:cNvSpPr>
                        <wps:spPr bwMode="auto">
                          <a:xfrm>
                            <a:off x="7182" y="4731"/>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t>C</w:t>
                              </w:r>
                            </w:p>
                          </w:txbxContent>
                        </wps:txbx>
                        <wps:bodyPr rot="0" vert="horz" wrap="square" lIns="91440" tIns="45720" rIns="91440" bIns="45720" anchor="t" anchorCtr="0" upright="1">
                          <a:noAutofit/>
                        </wps:bodyPr>
                      </wps:wsp>
                      <wps:wsp>
                        <wps:cNvPr id="161" name="Text Box 62"/>
                        <wps:cNvSpPr txBox="1">
                          <a:spLocks noChangeArrowheads="1"/>
                        </wps:cNvSpPr>
                        <wps:spPr bwMode="auto">
                          <a:xfrm>
                            <a:off x="8322" y="4674"/>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t>B</w:t>
                              </w:r>
                            </w:p>
                          </w:txbxContent>
                        </wps:txbx>
                        <wps:bodyPr rot="0" vert="horz" wrap="square" lIns="91440" tIns="45720" rIns="91440" bIns="45720" anchor="t" anchorCtr="0" upright="1">
                          <a:noAutofit/>
                        </wps:bodyPr>
                      </wps:wsp>
                      <wps:wsp>
                        <wps:cNvPr id="162" name="Text Box 63"/>
                        <wps:cNvSpPr txBox="1">
                          <a:spLocks noChangeArrowheads="1"/>
                        </wps:cNvSpPr>
                        <wps:spPr bwMode="auto">
                          <a:xfrm>
                            <a:off x="6669" y="4161"/>
                            <a:ext cx="456"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t>V</w:t>
                              </w:r>
                            </w:p>
                          </w:txbxContent>
                        </wps:txbx>
                        <wps:bodyPr rot="0" vert="horz" wrap="square" lIns="91440" tIns="45720" rIns="91440" bIns="45720" anchor="t" anchorCtr="0" upright="1">
                          <a:noAutofit/>
                        </wps:bodyPr>
                      </wps:wsp>
                      <wps:wsp>
                        <wps:cNvPr id="163" name="Text Box 64"/>
                        <wps:cNvSpPr txBox="1">
                          <a:spLocks noChangeArrowheads="1"/>
                        </wps:cNvSpPr>
                        <wps:spPr bwMode="auto">
                          <a:xfrm>
                            <a:off x="8265" y="3304"/>
                            <a:ext cx="456"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t>A</w:t>
                              </w:r>
                            </w:p>
                          </w:txbxContent>
                        </wps:txbx>
                        <wps:bodyPr rot="0" vert="horz" wrap="square" lIns="91440" tIns="45720" rIns="91440" bIns="45720" anchor="t" anchorCtr="0" upright="1">
                          <a:noAutofit/>
                        </wps:bodyPr>
                      </wps:wsp>
                      <wps:wsp>
                        <wps:cNvPr id="164" name="Text Box 65"/>
                        <wps:cNvSpPr txBox="1">
                          <a:spLocks noChangeArrowheads="1"/>
                        </wps:cNvSpPr>
                        <wps:spPr bwMode="auto">
                          <a:xfrm>
                            <a:off x="7299" y="2394"/>
                            <a:ext cx="100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rsidRPr="0079602C">
                                <w:rPr>
                                  <w:position w:val="-6"/>
                                </w:rPr>
                                <w:object w:dxaOrig="720" w:dyaOrig="279">
                                  <v:shape id="_x0000_i1043" type="#_x0000_t75" style="width:36pt;height:14.25pt" o:ole="" fillcolor="window">
                                    <v:imagedata r:id="rId46" o:title=""/>
                                  </v:shape>
                                  <o:OLEObject Type="Embed" ProgID="Equation.3" ShapeID="_x0000_i1043" DrawAspect="Content" ObjectID="_1590868912" r:id="rId47"/>
                                </w:object>
                              </w:r>
                            </w:p>
                          </w:txbxContent>
                        </wps:txbx>
                        <wps:bodyPr rot="0" vert="horz" wrap="square" lIns="91440" tIns="45720" rIns="91440" bIns="45720" anchor="t" anchorCtr="0" upright="1">
                          <a:noAutofit/>
                        </wps:bodyPr>
                      </wps:wsp>
                      <wps:wsp>
                        <wps:cNvPr id="165" name="Text Box 66"/>
                        <wps:cNvSpPr txBox="1">
                          <a:spLocks noChangeArrowheads="1"/>
                        </wps:cNvSpPr>
                        <wps:spPr bwMode="auto">
                          <a:xfrm>
                            <a:off x="6498" y="2109"/>
                            <a:ext cx="130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F4E" w:rsidRDefault="00457F4E" w:rsidP="00457F4E">
                              <w:pPr>
                                <w:rPr>
                                  <w:rtl/>
                                </w:rPr>
                              </w:pPr>
                              <w:r w:rsidRPr="0079602C">
                                <w:rPr>
                                  <w:position w:val="-6"/>
                                </w:rPr>
                                <w:object w:dxaOrig="1020" w:dyaOrig="279">
                                  <v:shape id="_x0000_i1044" type="#_x0000_t75" style="width:50.95pt;height:14.25pt" o:ole="" fillcolor="window">
                                    <v:imagedata r:id="rId48" o:title=""/>
                                  </v:shape>
                                  <o:OLEObject Type="Embed" ProgID="Equation.3" ShapeID="_x0000_i1044" DrawAspect="Content" ObjectID="_1590868913" r:id="rId4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42" o:spid="_x0000_s1043" style="position:absolute;left:0;text-align:left;margin-left:131.65pt;margin-top:5.15pt;width:156.75pt;height:168.15pt;z-index:251665408" coordorigin="5757,2109" coordsize="3135,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" o:allowincell="f">
                <v:line id="Line 44" o:spid="_x0000_s1044" style="position:absolute;visibility:visible;mso-wrap-style:square" from="6270,5137" to="8550,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BaMIAAADcAAAADwAAAGRycy9kb3ducmV2LnhtbERPTWvCQBC9F/wPywi91Y21FImuQQtC&#10;Dr0kLcXjsDsmwexs2N3G6K/vFgq9zeN9zraYbC9G8qFzrGC5yEAQa2c6bhR8fhyf1iBCRDbYOyYF&#10;NwpQ7GYPW8yNu3JFYx0bkUI45KigjXHIpQy6JYth4QbixJ2dtxgT9I00Hq8p3PbyOctepcWOU0OL&#10;A721pC/1t1VQl/rs7it/+Tod3rU+oq+w80o9zqf9BkSkKf6L/9ylSfNfVvD7TLp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gBaMIAAADcAAAADwAAAAAAAAAAAAAA&#10;AAChAgAAZHJzL2Rvd25yZXYueG1sUEsFBgAAAAAEAAQA+QAAAJADAAAAAA==&#10;" strokeweight="3pt"/>
                <v:line id="Line 45" o:spid="_x0000_s1045" style="position:absolute;flip:y;visibility:visible;mso-wrap-style:square" from="6270,2907" to="6270,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46" o:spid="_x0000_s1046" style="position:absolute;visibility:visible;mso-wrap-style:square" from="7353,4339" to="7353,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47" o:spid="_x0000_s1047" style="position:absolute;visibility:visible;mso-wrap-style:square" from="7353,4339" to="8550,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oval id="Oval 48" o:spid="_x0000_s1048" style="position:absolute;left:8322;top:3361;width:399;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line id="Line 49" o:spid="_x0000_s1049" style="position:absolute;visibility:visible;mso-wrap-style:square" from="8550,3703" to="8550,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50" o:spid="_x0000_s1050" style="position:absolute;visibility:visible;mso-wrap-style:square" from="8550,2907" to="8550,3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51" o:spid="_x0000_s1051" style="position:absolute;flip:x;visibility:visible;mso-wrap-style:square" from="7182,2907" to="7524,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52" o:spid="_x0000_s1052" style="position:absolute;visibility:visible;mso-wrap-style:square" from="7182,2736" to="718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53" o:spid="_x0000_s1053" style="position:absolute;visibility:visible;mso-wrap-style:square" from="7068,2508" to="7068,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rect id="Rectangle 54" o:spid="_x0000_s1054" style="position:absolute;left:7524;top:2850;width:456;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line id="Line 55" o:spid="_x0000_s1055" style="position:absolute;visibility:visible;mso-wrap-style:square" from="7980,2907" to="8550,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56" o:spid="_x0000_s1056" style="position:absolute;flip:x;visibility:visible;mso-wrap-style:square" from="6270,2907" to="7068,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Line 57" o:spid="_x0000_s1057" style="position:absolute;flip:x;visibility:visible;mso-wrap-style:square" from="7068,4339" to="7353,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58" o:spid="_x0000_s1058" style="position:absolute;visibility:visible;mso-wrap-style:square" from="6270,4339" to="6726,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oval id="Oval 59" o:spid="_x0000_s1059" style="position:absolute;left:6726;top:4161;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shape id="Text Box 60" o:spid="_x0000_s1060" type="#_x0000_t202" style="position:absolute;left:5757;top:4845;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457F4E" w:rsidRDefault="00457F4E" w:rsidP="00457F4E">
                        <w:pPr>
                          <w:rPr>
                            <w:rtl/>
                          </w:rPr>
                        </w:pPr>
                        <w:r>
                          <w:t>A</w:t>
                        </w:r>
                      </w:p>
                    </w:txbxContent>
                  </v:textbox>
                </v:shape>
                <v:shape id="Text Box 61" o:spid="_x0000_s1061" type="#_x0000_t202" style="position:absolute;left:7182;top:4731;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457F4E" w:rsidRDefault="00457F4E" w:rsidP="00457F4E">
                        <w:pPr>
                          <w:rPr>
                            <w:rtl/>
                          </w:rPr>
                        </w:pPr>
                        <w:r>
                          <w:t>C</w:t>
                        </w:r>
                      </w:p>
                    </w:txbxContent>
                  </v:textbox>
                </v:shape>
                <v:shape id="Text Box 62" o:spid="_x0000_s1062" type="#_x0000_t202" style="position:absolute;left:8322;top:4674;width:57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457F4E" w:rsidRDefault="00457F4E" w:rsidP="00457F4E">
                        <w:pPr>
                          <w:rPr>
                            <w:rtl/>
                          </w:rPr>
                        </w:pPr>
                        <w:r>
                          <w:t>B</w:t>
                        </w:r>
                      </w:p>
                    </w:txbxContent>
                  </v:textbox>
                </v:shape>
                <v:shape id="Text Box 63" o:spid="_x0000_s1063" type="#_x0000_t202" style="position:absolute;left:6669;top:4161;width:456;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457F4E" w:rsidRDefault="00457F4E" w:rsidP="00457F4E">
                        <w:pPr>
                          <w:rPr>
                            <w:rtl/>
                          </w:rPr>
                        </w:pPr>
                        <w:r>
                          <w:t>V</w:t>
                        </w:r>
                      </w:p>
                    </w:txbxContent>
                  </v:textbox>
                </v:shape>
                <v:shape id="Text Box 64" o:spid="_x0000_s1064" type="#_x0000_t202" style="position:absolute;left:8265;top:3304;width:456;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457F4E" w:rsidRDefault="00457F4E" w:rsidP="00457F4E">
                        <w:pPr>
                          <w:rPr>
                            <w:rtl/>
                          </w:rPr>
                        </w:pPr>
                        <w:r>
                          <w:t>A</w:t>
                        </w:r>
                      </w:p>
                    </w:txbxContent>
                  </v:textbox>
                </v:shape>
                <v:shape id="Text Box 65" o:spid="_x0000_s1065" type="#_x0000_t202" style="position:absolute;left:7299;top:2394;width:1008;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457F4E" w:rsidRDefault="00457F4E" w:rsidP="00457F4E">
                        <w:pPr>
                          <w:rPr>
                            <w:rtl/>
                          </w:rPr>
                        </w:pPr>
                        <w:r w:rsidRPr="0079602C">
                          <w:rPr>
                            <w:position w:val="-6"/>
                          </w:rPr>
                          <w:object w:dxaOrig="720" w:dyaOrig="279">
                            <v:shape id="_x0000_i1043" type="#_x0000_t75" style="width:36pt;height:14.25pt" o:ole="" fillcolor="window">
                              <v:imagedata r:id="rId46" o:title=""/>
                            </v:shape>
                            <o:OLEObject Type="Embed" ProgID="Equation.3" ShapeID="_x0000_i1043" DrawAspect="Content" ObjectID="_1590868912" r:id="rId50"/>
                          </w:object>
                        </w:r>
                      </w:p>
                    </w:txbxContent>
                  </v:textbox>
                </v:shape>
                <v:shape id="Text Box 66" o:spid="_x0000_s1066" type="#_x0000_t202" style="position:absolute;left:6498;top:2109;width:1308;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457F4E" w:rsidRDefault="00457F4E" w:rsidP="00457F4E">
                        <w:pPr>
                          <w:rPr>
                            <w:rtl/>
                          </w:rPr>
                        </w:pPr>
                        <w:r w:rsidRPr="0079602C">
                          <w:rPr>
                            <w:position w:val="-6"/>
                          </w:rPr>
                          <w:object w:dxaOrig="1020" w:dyaOrig="279">
                            <v:shape id="_x0000_i1044" type="#_x0000_t75" style="width:50.95pt;height:14.25pt" o:ole="" fillcolor="window">
                              <v:imagedata r:id="rId48" o:title=""/>
                            </v:shape>
                            <o:OLEObject Type="Embed" ProgID="Equation.3" ShapeID="_x0000_i1044" DrawAspect="Content" ObjectID="_1590868913" r:id="rId51"/>
                          </w:object>
                        </w:r>
                      </w:p>
                    </w:txbxContent>
                  </v:textbox>
                </v:shape>
                <w10:wrap type="square"/>
              </v:group>
            </w:pict>
          </mc:Fallback>
        </mc:AlternateContent>
      </w:r>
      <w:r w:rsidRPr="00457F4E">
        <w:rPr>
          <w:rFonts w:ascii="Symbol" w:eastAsia="Times New Roman" w:hAnsi="Symbol" w:cs="David"/>
          <w:sz w:val="24"/>
          <w:szCs w:val="24"/>
          <w:rtl/>
        </w:rPr>
        <w:t>מחברים את המעגל כמוראה בתרשים:</w:t>
      </w:r>
    </w:p>
    <w:p w:rsidR="00457F4E" w:rsidRPr="00457F4E" w:rsidRDefault="00457F4E" w:rsidP="00457F4E">
      <w:pPr>
        <w:bidi/>
        <w:spacing w:after="0" w:line="240" w:lineRule="auto"/>
        <w:rPr>
          <w:rFonts w:ascii="Symbol" w:eastAsia="Times New Roman" w:hAnsi="Symbol" w:cs="David" w:hint="cs"/>
          <w:sz w:val="24"/>
          <w:szCs w:val="24"/>
          <w:rtl/>
        </w:rPr>
      </w:pPr>
      <w:r w:rsidRPr="00457F4E">
        <w:rPr>
          <w:rFonts w:ascii="Symbol" w:eastAsia="Times New Roman" w:hAnsi="Symbol" w:cs="David"/>
          <w:sz w:val="24"/>
          <w:szCs w:val="24"/>
          <w:rtl/>
        </w:rPr>
        <w:t xml:space="preserve">האמפרמטר </w:t>
      </w:r>
      <w:r w:rsidRPr="00457F4E">
        <w:rPr>
          <w:rFonts w:ascii="Symbol" w:eastAsia="Times New Roman" w:hAnsi="Symbol" w:cs="David" w:hint="cs"/>
          <w:sz w:val="24"/>
          <w:szCs w:val="24"/>
          <w:rtl/>
        </w:rPr>
        <w:t>ו</w:t>
      </w:r>
      <w:r w:rsidRPr="00457F4E">
        <w:rPr>
          <w:rFonts w:ascii="Symbol" w:eastAsia="Times New Roman" w:hAnsi="Symbol" w:cs="David"/>
          <w:sz w:val="24"/>
          <w:szCs w:val="24"/>
          <w:rtl/>
        </w:rPr>
        <w:t>הוולטמטר אידיאלים.</w:t>
      </w:r>
    </w:p>
    <w:p w:rsidR="00457F4E" w:rsidRPr="00457F4E" w:rsidRDefault="00457F4E" w:rsidP="00457F4E">
      <w:pPr>
        <w:bidi/>
        <w:spacing w:after="0" w:line="240" w:lineRule="auto"/>
        <w:rPr>
          <w:rFonts w:ascii="Symbol" w:eastAsia="Times New Roman" w:hAnsi="Symbol" w:cs="David"/>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bidi/>
        <w:spacing w:after="0" w:line="240" w:lineRule="auto"/>
        <w:rPr>
          <w:rFonts w:ascii="Times New Roman" w:eastAsia="Times New Roman" w:hAnsi="Times New Roman" w:cs="David" w:hint="cs"/>
          <w:sz w:val="24"/>
          <w:szCs w:val="24"/>
          <w:rtl/>
        </w:rPr>
      </w:pPr>
    </w:p>
    <w:p w:rsidR="00457F4E" w:rsidRPr="00457F4E" w:rsidRDefault="00457F4E" w:rsidP="00457F4E">
      <w:pPr>
        <w:bidi/>
        <w:spacing w:after="0" w:line="240" w:lineRule="auto"/>
        <w:rPr>
          <w:rFonts w:ascii="Times New Roman" w:eastAsia="Times New Roman" w:hAnsi="Times New Roman" w:cs="David" w:hint="cs"/>
          <w:sz w:val="24"/>
          <w:szCs w:val="24"/>
          <w:rtl/>
        </w:rPr>
      </w:pPr>
    </w:p>
    <w:p w:rsidR="00457F4E" w:rsidRPr="00457F4E" w:rsidRDefault="00457F4E" w:rsidP="00457F4E">
      <w:pPr>
        <w:bidi/>
        <w:spacing w:after="0" w:line="240" w:lineRule="auto"/>
        <w:rPr>
          <w:rFonts w:ascii="Times New Roman" w:eastAsia="Times New Roman" w:hAnsi="Times New Roman" w:cs="David" w:hint="cs"/>
          <w:sz w:val="24"/>
          <w:szCs w:val="24"/>
          <w:rtl/>
        </w:rPr>
      </w:pPr>
    </w:p>
    <w:p w:rsidR="00457F4E" w:rsidRPr="00457F4E" w:rsidRDefault="00457F4E" w:rsidP="00457F4E">
      <w:pPr>
        <w:bidi/>
        <w:spacing w:after="0" w:line="240" w:lineRule="auto"/>
        <w:rPr>
          <w:rFonts w:ascii="Times New Roman" w:eastAsia="Times New Roman" w:hAnsi="Times New Roman" w:cs="David" w:hint="cs"/>
          <w:sz w:val="24"/>
          <w:szCs w:val="24"/>
          <w:rtl/>
        </w:rPr>
      </w:pPr>
    </w:p>
    <w:p w:rsidR="00457F4E" w:rsidRPr="00457F4E" w:rsidRDefault="00457F4E" w:rsidP="00457F4E">
      <w:pPr>
        <w:bidi/>
        <w:spacing w:after="0" w:line="240" w:lineRule="auto"/>
        <w:rPr>
          <w:rFonts w:ascii="Times New Roman" w:eastAsia="Times New Roman" w:hAnsi="Times New Roman" w:cs="David" w:hint="cs"/>
          <w:sz w:val="24"/>
          <w:szCs w:val="24"/>
          <w:rtl/>
        </w:rPr>
      </w:pPr>
    </w:p>
    <w:p w:rsidR="00457F4E" w:rsidRPr="00457F4E" w:rsidRDefault="00457F4E" w:rsidP="00457F4E">
      <w:pPr>
        <w:bidi/>
        <w:spacing w:after="0" w:line="240" w:lineRule="auto"/>
        <w:rPr>
          <w:rFonts w:ascii="Times New Roman" w:eastAsia="Times New Roman" w:hAnsi="Times New Roman" w:cs="David"/>
          <w:sz w:val="24"/>
          <w:szCs w:val="24"/>
          <w:rtl/>
        </w:rPr>
      </w:pPr>
    </w:p>
    <w:p w:rsidR="00457F4E" w:rsidRPr="00457F4E" w:rsidRDefault="00457F4E" w:rsidP="00457F4E">
      <w:pPr>
        <w:numPr>
          <w:ilvl w:val="0"/>
          <w:numId w:val="25"/>
        </w:numPr>
        <w:bidi/>
        <w:spacing w:after="0" w:line="240" w:lineRule="auto"/>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באיזה מבין הנקודות </w:t>
      </w:r>
      <w:r w:rsidRPr="00457F4E">
        <w:rPr>
          <w:rFonts w:ascii="Times New Roman" w:eastAsia="Times New Roman" w:hAnsi="Times New Roman" w:cs="David"/>
          <w:sz w:val="24"/>
          <w:szCs w:val="24"/>
        </w:rPr>
        <w:t>A</w:t>
      </w:r>
      <w:r w:rsidRPr="00457F4E">
        <w:rPr>
          <w:rFonts w:ascii="Times New Roman" w:eastAsia="Times New Roman" w:hAnsi="Times New Roman" w:cs="David"/>
          <w:sz w:val="24"/>
          <w:szCs w:val="24"/>
          <w:rtl/>
        </w:rPr>
        <w:t xml:space="preserve"> או </w:t>
      </w:r>
      <w:r w:rsidRPr="00457F4E">
        <w:rPr>
          <w:rFonts w:ascii="Times New Roman" w:eastAsia="Times New Roman" w:hAnsi="Times New Roman" w:cs="David"/>
          <w:sz w:val="24"/>
          <w:szCs w:val="24"/>
        </w:rPr>
        <w:t>B</w:t>
      </w:r>
      <w:r w:rsidRPr="00457F4E">
        <w:rPr>
          <w:rFonts w:ascii="Times New Roman" w:eastAsia="Times New Roman" w:hAnsi="Times New Roman" w:cs="David"/>
          <w:sz w:val="24"/>
          <w:szCs w:val="24"/>
          <w:rtl/>
        </w:rPr>
        <w:t xml:space="preserve"> יש לחבר את </w:t>
      </w:r>
      <w:r w:rsidRPr="00457F4E">
        <w:rPr>
          <w:rFonts w:ascii="Times New Roman" w:eastAsia="Times New Roman" w:hAnsi="Times New Roman" w:cs="David" w:hint="cs"/>
          <w:sz w:val="24"/>
          <w:szCs w:val="24"/>
          <w:rtl/>
        </w:rPr>
        <w:t>ק</w:t>
      </w:r>
      <w:r w:rsidRPr="00457F4E">
        <w:rPr>
          <w:rFonts w:ascii="Times New Roman" w:eastAsia="Times New Roman" w:hAnsi="Times New Roman" w:cs="David"/>
          <w:sz w:val="24"/>
          <w:szCs w:val="24"/>
          <w:rtl/>
        </w:rPr>
        <w:t xml:space="preserve">צה הנייד </w:t>
      </w:r>
      <w:r w:rsidRPr="00457F4E">
        <w:rPr>
          <w:rFonts w:ascii="Times New Roman" w:eastAsia="Times New Roman" w:hAnsi="Times New Roman" w:cs="David"/>
          <w:sz w:val="24"/>
          <w:szCs w:val="24"/>
        </w:rPr>
        <w:t>C</w:t>
      </w:r>
      <w:r w:rsidRPr="00457F4E">
        <w:rPr>
          <w:rFonts w:ascii="Times New Roman" w:eastAsia="Times New Roman" w:hAnsi="Times New Roman" w:cs="David"/>
          <w:sz w:val="24"/>
          <w:szCs w:val="24"/>
          <w:rtl/>
        </w:rPr>
        <w:t xml:space="preserve"> , כדי שהזרם במעגל יהיה מ</w:t>
      </w:r>
      <w:r w:rsidRPr="00457F4E">
        <w:rPr>
          <w:rFonts w:ascii="Times New Roman" w:eastAsia="Times New Roman" w:hAnsi="Times New Roman" w:cs="David" w:hint="cs"/>
          <w:sz w:val="24"/>
          <w:szCs w:val="24"/>
          <w:rtl/>
        </w:rPr>
        <w:t>כ</w:t>
      </w:r>
      <w:r w:rsidRPr="00457F4E">
        <w:rPr>
          <w:rFonts w:ascii="Times New Roman" w:eastAsia="Times New Roman" w:hAnsi="Times New Roman" w:cs="David"/>
          <w:sz w:val="24"/>
          <w:szCs w:val="24"/>
          <w:rtl/>
        </w:rPr>
        <w:t>סימלי? מה ערכו של זרם זה.</w:t>
      </w:r>
      <w:r w:rsidRPr="00457F4E">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6</w:t>
      </w:r>
      <w:r w:rsidRPr="00457F4E">
        <w:rPr>
          <w:rFonts w:ascii="Times New Roman" w:eastAsia="Times New Roman" w:hAnsi="Times New Roman" w:cs="David" w:hint="cs"/>
          <w:sz w:val="24"/>
          <w:szCs w:val="24"/>
          <w:rtl/>
        </w:rPr>
        <w:t xml:space="preserve"> נק')</w:t>
      </w:r>
    </w:p>
    <w:p w:rsidR="00457F4E" w:rsidRPr="00457F4E" w:rsidRDefault="00457F4E" w:rsidP="00457F4E">
      <w:pPr>
        <w:numPr>
          <w:ilvl w:val="0"/>
          <w:numId w:val="25"/>
        </w:numPr>
        <w:bidi/>
        <w:spacing w:after="0" w:line="240" w:lineRule="auto"/>
        <w:rPr>
          <w:rFonts w:ascii="Times New Roman" w:eastAsia="Times New Roman" w:hAnsi="Times New Roman" w:cs="David"/>
          <w:sz w:val="24"/>
          <w:szCs w:val="24"/>
          <w:rtl/>
        </w:rPr>
      </w:pPr>
      <w:r w:rsidRPr="00457F4E">
        <w:rPr>
          <w:rFonts w:ascii="Times New Roman" w:eastAsia="Times New Roman" w:hAnsi="Times New Roman" w:cs="David"/>
          <w:sz w:val="24"/>
          <w:szCs w:val="24"/>
          <w:rtl/>
        </w:rPr>
        <w:t>מה העוצמה הקטנה ביותר של הזרם שיכול לזרום במעגל</w:t>
      </w:r>
      <w:r w:rsidRPr="00457F4E">
        <w:rPr>
          <w:rFonts w:ascii="Times New Roman" w:eastAsia="Times New Roman" w:hAnsi="Times New Roman" w:cs="David" w:hint="cs"/>
          <w:sz w:val="24"/>
          <w:szCs w:val="24"/>
          <w:rtl/>
        </w:rPr>
        <w:t xml:space="preserve"> (גדול מאפס)</w:t>
      </w:r>
      <w:r w:rsidRPr="00457F4E">
        <w:rPr>
          <w:rFonts w:ascii="Times New Roman" w:eastAsia="Times New Roman" w:hAnsi="Times New Roman" w:cs="David"/>
          <w:sz w:val="24"/>
          <w:szCs w:val="24"/>
          <w:rtl/>
        </w:rPr>
        <w:t>.</w:t>
      </w:r>
      <w:r w:rsidRPr="00457F4E">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6</w:t>
      </w:r>
      <w:r w:rsidRPr="00457F4E">
        <w:rPr>
          <w:rFonts w:ascii="Times New Roman" w:eastAsia="Times New Roman" w:hAnsi="Times New Roman" w:cs="David" w:hint="cs"/>
          <w:sz w:val="24"/>
          <w:szCs w:val="24"/>
          <w:rtl/>
        </w:rPr>
        <w:t xml:space="preserve"> נק')</w:t>
      </w:r>
    </w:p>
    <w:p w:rsidR="00457F4E" w:rsidRPr="00457F4E" w:rsidRDefault="00457F4E" w:rsidP="00457F4E">
      <w:pPr>
        <w:numPr>
          <w:ilvl w:val="0"/>
          <w:numId w:val="25"/>
        </w:numPr>
        <w:bidi/>
        <w:spacing w:after="0" w:line="240" w:lineRule="auto"/>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לאיזה כיוון יש להזיז את הגררה </w:t>
      </w:r>
      <w:r w:rsidRPr="00457F4E">
        <w:rPr>
          <w:rFonts w:ascii="Times New Roman" w:eastAsia="Times New Roman" w:hAnsi="Times New Roman" w:cs="David"/>
          <w:sz w:val="24"/>
          <w:szCs w:val="24"/>
        </w:rPr>
        <w:t>C</w:t>
      </w:r>
      <w:r w:rsidRPr="00457F4E">
        <w:rPr>
          <w:rFonts w:ascii="Times New Roman" w:eastAsia="Times New Roman" w:hAnsi="Times New Roman" w:cs="David"/>
          <w:sz w:val="24"/>
          <w:szCs w:val="24"/>
          <w:rtl/>
        </w:rPr>
        <w:t xml:space="preserve"> כדי שמתח ההדקים יהיה  הקטן ביותר? נמק.</w:t>
      </w:r>
      <w:r w:rsidRPr="00457F4E">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6</w:t>
      </w:r>
      <w:r w:rsidRPr="00457F4E">
        <w:rPr>
          <w:rFonts w:ascii="Times New Roman" w:eastAsia="Times New Roman" w:hAnsi="Times New Roman" w:cs="David" w:hint="cs"/>
          <w:sz w:val="24"/>
          <w:szCs w:val="24"/>
          <w:rtl/>
        </w:rPr>
        <w:t xml:space="preserve"> נק')</w:t>
      </w:r>
    </w:p>
    <w:p w:rsidR="00457F4E" w:rsidRPr="00457F4E" w:rsidRDefault="00457F4E" w:rsidP="00457F4E">
      <w:pPr>
        <w:numPr>
          <w:ilvl w:val="0"/>
          <w:numId w:val="25"/>
        </w:numPr>
        <w:bidi/>
        <w:spacing w:after="0" w:line="240" w:lineRule="auto"/>
        <w:rPr>
          <w:rFonts w:ascii="Times New Roman" w:eastAsia="Times New Roman" w:hAnsi="Times New Roman" w:cs="David"/>
          <w:sz w:val="24"/>
          <w:szCs w:val="24"/>
          <w:rtl/>
        </w:rPr>
      </w:pPr>
      <w:r w:rsidRPr="00457F4E">
        <w:rPr>
          <w:rFonts w:ascii="Times New Roman" w:eastAsia="Times New Roman" w:hAnsi="Times New Roman" w:cs="David"/>
          <w:sz w:val="24"/>
          <w:szCs w:val="24"/>
          <w:rtl/>
        </w:rPr>
        <w:t>פתח ביטוי למתח ההדקים</w:t>
      </w:r>
      <w:r w:rsidRPr="00457F4E">
        <w:rPr>
          <w:rFonts w:ascii="Times New Roman" w:eastAsia="Times New Roman" w:hAnsi="Times New Roman" w:cs="David" w:hint="cs"/>
          <w:sz w:val="24"/>
          <w:szCs w:val="24"/>
          <w:rtl/>
        </w:rPr>
        <w:t xml:space="preserve"> כתלות בזרם ו</w:t>
      </w:r>
      <w:r w:rsidRPr="00457F4E">
        <w:rPr>
          <w:rFonts w:ascii="Times New Roman" w:eastAsia="Times New Roman" w:hAnsi="Times New Roman" w:cs="David"/>
          <w:sz w:val="24"/>
          <w:szCs w:val="24"/>
          <w:rtl/>
        </w:rPr>
        <w:t>שרטט גרף של מתח ההדקים כתלות בזרם. ציין את נקודות החיתוך, ואת שיפוע הגרף.</w:t>
      </w:r>
      <w:r w:rsidRPr="00457F4E">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6</w:t>
      </w:r>
      <w:r w:rsidRPr="00457F4E">
        <w:rPr>
          <w:rFonts w:ascii="Times New Roman" w:eastAsia="Times New Roman" w:hAnsi="Times New Roman" w:cs="David" w:hint="cs"/>
          <w:sz w:val="24"/>
          <w:szCs w:val="24"/>
          <w:rtl/>
        </w:rPr>
        <w:t xml:space="preserve"> נק')</w:t>
      </w:r>
    </w:p>
    <w:p w:rsidR="00457F4E" w:rsidRPr="00457F4E" w:rsidRDefault="00457F4E" w:rsidP="00457F4E">
      <w:pPr>
        <w:numPr>
          <w:ilvl w:val="0"/>
          <w:numId w:val="25"/>
        </w:numPr>
        <w:bidi/>
        <w:spacing w:after="0" w:line="240" w:lineRule="auto"/>
        <w:rPr>
          <w:rFonts w:ascii="Times New Roman" w:eastAsia="Times New Roman" w:hAnsi="Times New Roman" w:cs="David"/>
          <w:sz w:val="24"/>
          <w:szCs w:val="24"/>
          <w:rtl/>
        </w:rPr>
      </w:pPr>
      <w:r>
        <w:rPr>
          <w:rFonts w:ascii="Times New Roman" w:eastAsia="Times New Roman" w:hAnsi="Times New Roman" w:cs="David"/>
          <w:sz w:val="24"/>
          <w:szCs w:val="24"/>
          <w:rtl/>
        </w:rPr>
        <w:t>פתח ביטוי להספק</w:t>
      </w:r>
      <w:r w:rsidRPr="00457F4E">
        <w:rPr>
          <w:rFonts w:ascii="Times New Roman" w:eastAsia="Times New Roman" w:hAnsi="Times New Roman" w:cs="David"/>
          <w:sz w:val="24"/>
          <w:szCs w:val="24"/>
          <w:rtl/>
        </w:rPr>
        <w:t xml:space="preserve"> של הנגד המשתנה כתלות בזרם.</w:t>
      </w:r>
      <w:r w:rsidRPr="00457F4E">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ו</w:t>
      </w:r>
      <w:r w:rsidRPr="00457F4E">
        <w:rPr>
          <w:rFonts w:ascii="Times New Roman" w:eastAsia="Times New Roman" w:hAnsi="Times New Roman" w:cs="David"/>
          <w:sz w:val="24"/>
          <w:szCs w:val="24"/>
          <w:rtl/>
        </w:rPr>
        <w:t>שרטט גרף המתאר את ההספק כתלות בזרם, ציין בגרף את ערכי נקודות החיתוך.</w:t>
      </w:r>
      <w:r w:rsidRPr="00457F4E">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6</w:t>
      </w:r>
      <w:r w:rsidRPr="00457F4E">
        <w:rPr>
          <w:rFonts w:ascii="Times New Roman" w:eastAsia="Times New Roman" w:hAnsi="Times New Roman" w:cs="David" w:hint="cs"/>
          <w:sz w:val="24"/>
          <w:szCs w:val="24"/>
          <w:rtl/>
        </w:rPr>
        <w:t xml:space="preserve"> נק')</w:t>
      </w:r>
    </w:p>
    <w:p w:rsidR="00457F4E" w:rsidRPr="00457F4E" w:rsidRDefault="00457F4E" w:rsidP="00457F4E">
      <w:pPr>
        <w:numPr>
          <w:ilvl w:val="0"/>
          <w:numId w:val="25"/>
        </w:numPr>
        <w:bidi/>
        <w:spacing w:after="0" w:line="240" w:lineRule="auto"/>
        <w:rPr>
          <w:rFonts w:ascii="Times New Roman" w:eastAsia="Times New Roman" w:hAnsi="Times New Roman" w:cs="David"/>
          <w:sz w:val="24"/>
          <w:szCs w:val="24"/>
          <w:rtl/>
        </w:rPr>
      </w:pPr>
      <w:r w:rsidRPr="00457F4E">
        <w:rPr>
          <w:rFonts w:ascii="Times New Roman" w:eastAsia="Times New Roman" w:hAnsi="Times New Roman" w:cs="David"/>
          <w:sz w:val="24"/>
          <w:szCs w:val="24"/>
          <w:rtl/>
        </w:rPr>
        <w:t xml:space="preserve">עבור איזה זרם מתקבל ההספק </w:t>
      </w:r>
      <w:r w:rsidRPr="00457F4E">
        <w:rPr>
          <w:rFonts w:ascii="Times New Roman" w:eastAsia="Times New Roman" w:hAnsi="Times New Roman" w:cs="David" w:hint="cs"/>
          <w:sz w:val="24"/>
          <w:szCs w:val="24"/>
          <w:rtl/>
        </w:rPr>
        <w:t>ה</w:t>
      </w:r>
      <w:r w:rsidRPr="00457F4E">
        <w:rPr>
          <w:rFonts w:ascii="Times New Roman" w:eastAsia="Times New Roman" w:hAnsi="Times New Roman" w:cs="David"/>
          <w:sz w:val="24"/>
          <w:szCs w:val="24"/>
          <w:rtl/>
        </w:rPr>
        <w:t>מ</w:t>
      </w:r>
      <w:r w:rsidRPr="00457F4E">
        <w:rPr>
          <w:rFonts w:ascii="Times New Roman" w:eastAsia="Times New Roman" w:hAnsi="Times New Roman" w:cs="David" w:hint="cs"/>
          <w:sz w:val="24"/>
          <w:szCs w:val="24"/>
          <w:rtl/>
        </w:rPr>
        <w:t>כ</w:t>
      </w:r>
      <w:r w:rsidRPr="00457F4E">
        <w:rPr>
          <w:rFonts w:ascii="Times New Roman" w:eastAsia="Times New Roman" w:hAnsi="Times New Roman" w:cs="David"/>
          <w:sz w:val="24"/>
          <w:szCs w:val="24"/>
          <w:rtl/>
        </w:rPr>
        <w:t>סימלי מה</w:t>
      </w:r>
      <w:r w:rsidR="003F41C4">
        <w:rPr>
          <w:rFonts w:ascii="Times New Roman" w:eastAsia="Times New Roman" w:hAnsi="Times New Roman" w:cs="David" w:hint="cs"/>
          <w:sz w:val="24"/>
          <w:szCs w:val="24"/>
          <w:rtl/>
        </w:rPr>
        <w:t>ו</w:t>
      </w:r>
      <w:r w:rsidRPr="00457F4E">
        <w:rPr>
          <w:rFonts w:ascii="Times New Roman" w:eastAsia="Times New Roman" w:hAnsi="Times New Roman" w:cs="David"/>
          <w:sz w:val="24"/>
          <w:szCs w:val="24"/>
          <w:rtl/>
        </w:rPr>
        <w:t xml:space="preserve"> ההספק מ</w:t>
      </w:r>
      <w:r w:rsidRPr="00457F4E">
        <w:rPr>
          <w:rFonts w:ascii="Times New Roman" w:eastAsia="Times New Roman" w:hAnsi="Times New Roman" w:cs="David" w:hint="cs"/>
          <w:sz w:val="24"/>
          <w:szCs w:val="24"/>
          <w:rtl/>
        </w:rPr>
        <w:t>כ</w:t>
      </w:r>
      <w:r w:rsidRPr="00457F4E">
        <w:rPr>
          <w:rFonts w:ascii="Times New Roman" w:eastAsia="Times New Roman" w:hAnsi="Times New Roman" w:cs="David"/>
          <w:sz w:val="24"/>
          <w:szCs w:val="24"/>
          <w:rtl/>
        </w:rPr>
        <w:t>סימלי.</w:t>
      </w:r>
      <w:r w:rsidRPr="00457F4E">
        <w:rPr>
          <w:rFonts w:ascii="Times New Roman" w:eastAsia="Times New Roman" w:hAnsi="Times New Roman" w:cs="David" w:hint="cs"/>
          <w:sz w:val="24"/>
          <w:szCs w:val="24"/>
          <w:rtl/>
        </w:rPr>
        <w:t xml:space="preserve"> (3 נק')</w:t>
      </w:r>
    </w:p>
    <w:p w:rsidR="00A41C4C" w:rsidRPr="00A41C4C" w:rsidRDefault="00A41C4C" w:rsidP="00A41C4C">
      <w:pPr>
        <w:bidi/>
        <w:jc w:val="both"/>
        <w:rPr>
          <w:rFonts w:ascii="David" w:hAnsi="David" w:cs="David"/>
          <w:b/>
          <w:bCs/>
          <w:sz w:val="24"/>
          <w:szCs w:val="24"/>
          <w:u w:val="single"/>
          <w:rtl/>
        </w:rPr>
      </w:pPr>
    </w:p>
    <w:p w:rsidR="00A41C4C" w:rsidRDefault="00A41C4C" w:rsidP="00A41C4C">
      <w:pPr>
        <w:bidi/>
        <w:rPr>
          <w:rFonts w:hint="cs"/>
          <w:b/>
          <w:bCs/>
          <w:u w:val="single"/>
          <w:rtl/>
        </w:rPr>
      </w:pPr>
    </w:p>
    <w:p w:rsidR="00457F4E" w:rsidRDefault="00457F4E" w:rsidP="00061EE7">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457F4E" w:rsidRDefault="00457F4E" w:rsidP="00457F4E">
      <w:pPr>
        <w:bidi/>
        <w:rPr>
          <w:rFonts w:ascii="David" w:hAnsi="David" w:cs="David" w:hint="cs"/>
          <w:noProof/>
          <w:sz w:val="24"/>
          <w:szCs w:val="24"/>
          <w:rtl/>
        </w:rPr>
      </w:pPr>
    </w:p>
    <w:p w:rsidR="00066D7D" w:rsidRPr="00061EE7" w:rsidRDefault="00066D7D" w:rsidP="00457F4E">
      <w:pPr>
        <w:bidi/>
        <w:rPr>
          <w:rFonts w:ascii="David" w:hAnsi="David" w:cs="David"/>
          <w:b/>
          <w:bCs/>
          <w:sz w:val="24"/>
          <w:szCs w:val="24"/>
          <w:u w:val="single"/>
          <w:rtl/>
        </w:rPr>
      </w:pPr>
      <w:r w:rsidRPr="00965E96">
        <w:rPr>
          <w:rFonts w:hint="cs"/>
          <w:b/>
          <w:bCs/>
          <w:u w:val="single"/>
          <w:rtl/>
        </w:rPr>
        <w:lastRenderedPageBreak/>
        <w:t>שאלה 4</w:t>
      </w:r>
    </w:p>
    <w:p w:rsidR="00A41C4C" w:rsidRPr="00061EE7" w:rsidRDefault="00A41C4C" w:rsidP="00061EE7">
      <w:pPr>
        <w:bidi/>
        <w:rPr>
          <w:rFonts w:ascii="David" w:hAnsi="David" w:cs="David"/>
          <w:b/>
          <w:bCs/>
          <w:sz w:val="24"/>
          <w:szCs w:val="24"/>
          <w:u w:val="single"/>
          <w:rtl/>
        </w:rPr>
      </w:pPr>
      <w:bookmarkStart w:id="0" w:name="_GoBack"/>
      <w:bookmarkEnd w:id="0"/>
    </w:p>
    <w:p w:rsidR="003F41C4" w:rsidRDefault="003F41C4" w:rsidP="00965E96">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3F41C4" w:rsidRDefault="003F41C4" w:rsidP="003F41C4">
      <w:pPr>
        <w:bidi/>
        <w:rPr>
          <w:rFonts w:hint="cs"/>
          <w:b/>
          <w:bCs/>
          <w:u w:val="single"/>
          <w:rtl/>
        </w:rPr>
      </w:pPr>
    </w:p>
    <w:p w:rsidR="00965E96" w:rsidRDefault="00965E96" w:rsidP="003F41C4">
      <w:pPr>
        <w:bidi/>
        <w:rPr>
          <w:rFonts w:hint="cs"/>
          <w:b/>
          <w:bCs/>
          <w:u w:val="single"/>
          <w:rtl/>
        </w:rPr>
      </w:pPr>
      <w:r w:rsidRPr="00965E96">
        <w:rPr>
          <w:rFonts w:hint="cs"/>
          <w:b/>
          <w:bCs/>
          <w:u w:val="single"/>
          <w:rtl/>
        </w:rPr>
        <w:t>שאלה 5</w:t>
      </w:r>
    </w:p>
    <w:p w:rsidR="00A41C4C" w:rsidRPr="00A0146B" w:rsidRDefault="003F41C4" w:rsidP="00A41C4C">
      <w:pPr>
        <w:bidi/>
        <w:rPr>
          <w:rFonts w:ascii="David" w:hAnsi="David" w:cs="David"/>
          <w:b/>
          <w:bCs/>
          <w:sz w:val="24"/>
          <w:szCs w:val="24"/>
          <w:u w:val="single"/>
          <w:rtl/>
        </w:rPr>
      </w:pPr>
      <w:r>
        <w:rPr>
          <w:rFonts w:cs="David" w:hint="cs"/>
          <w:noProof/>
        </w:rPr>
        <w:lastRenderedPageBreak/>
        <w:drawing>
          <wp:inline distT="0" distB="0" distL="0" distR="0">
            <wp:extent cx="4477385" cy="5469255"/>
            <wp:effectExtent l="0" t="0" r="0" b="0"/>
            <wp:docPr id="166" name="תמונה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77385" cy="5469255"/>
                    </a:xfrm>
                    <a:prstGeom prst="rect">
                      <a:avLst/>
                    </a:prstGeom>
                    <a:noFill/>
                    <a:ln>
                      <a:noFill/>
                    </a:ln>
                  </pic:spPr>
                </pic:pic>
              </a:graphicData>
            </a:graphic>
          </wp:inline>
        </w:drawing>
      </w:r>
    </w:p>
    <w:p w:rsidR="00BE600B" w:rsidRDefault="00BE600B" w:rsidP="00BE600B">
      <w:pPr>
        <w:bidi/>
        <w:rPr>
          <w:rFonts w:cs="David" w:hint="cs"/>
          <w:b/>
          <w:bCs/>
          <w:sz w:val="24"/>
          <w:szCs w:val="24"/>
          <w:u w:val="single"/>
          <w:rtl/>
        </w:rPr>
      </w:pPr>
      <w:r w:rsidRPr="00BE600B">
        <w:rPr>
          <w:rFonts w:cs="David" w:hint="cs"/>
          <w:b/>
          <w:bCs/>
          <w:sz w:val="24"/>
          <w:szCs w:val="24"/>
          <w:u w:val="single"/>
          <w:rtl/>
        </w:rPr>
        <w:t>שאלה 6</w:t>
      </w:r>
    </w:p>
    <w:p w:rsidR="00BE600B" w:rsidRPr="00072939" w:rsidRDefault="00BE600B" w:rsidP="00BE600B">
      <w:pPr>
        <w:bidi/>
        <w:rPr>
          <w:rFonts w:ascii="David" w:hAnsi="David" w:cs="David"/>
          <w:sz w:val="24"/>
          <w:szCs w:val="24"/>
        </w:rPr>
      </w:pPr>
    </w:p>
    <w:p w:rsidR="0079044A" w:rsidRDefault="0079044A" w:rsidP="00FF005D">
      <w:pPr>
        <w:bidi/>
        <w:rPr>
          <w:rFonts w:hint="cs"/>
          <w:rtl/>
        </w:rPr>
      </w:pPr>
    </w:p>
    <w:p w:rsidR="00A41C4C" w:rsidRDefault="00A41C4C" w:rsidP="00A41C4C">
      <w:pPr>
        <w:bidi/>
        <w:rPr>
          <w:rFonts w:hint="cs"/>
          <w:rtl/>
        </w:rPr>
      </w:pPr>
    </w:p>
    <w:p w:rsidR="00A41C4C" w:rsidRDefault="00A41C4C">
      <w:pPr>
        <w:rPr>
          <w:rtl/>
        </w:rPr>
      </w:pPr>
      <w:r>
        <w:rPr>
          <w:rtl/>
        </w:rPr>
        <w:br w:type="page"/>
      </w:r>
    </w:p>
    <w:p w:rsidR="00066D7D" w:rsidRPr="00034D4F" w:rsidRDefault="00066D7D" w:rsidP="00034D4F">
      <w:pPr>
        <w:bidi/>
        <w:jc w:val="center"/>
        <w:rPr>
          <w:b/>
          <w:bCs/>
          <w:u w:val="single"/>
          <w:rtl/>
        </w:rPr>
      </w:pPr>
      <w:r w:rsidRPr="00034D4F">
        <w:rPr>
          <w:rFonts w:hint="cs"/>
          <w:b/>
          <w:bCs/>
          <w:u w:val="single"/>
          <w:rtl/>
        </w:rPr>
        <w:lastRenderedPageBreak/>
        <w:t>פתרונות</w:t>
      </w:r>
    </w:p>
    <w:p w:rsidR="00066D7D" w:rsidRDefault="00066D7D" w:rsidP="00FF005D">
      <w:pPr>
        <w:bidi/>
        <w:rPr>
          <w:rtl/>
        </w:rPr>
      </w:pPr>
    </w:p>
    <w:p w:rsidR="00066D7D" w:rsidRDefault="00066D7D" w:rsidP="00FF005D">
      <w:pPr>
        <w:bidi/>
        <w:rPr>
          <w:rtl/>
        </w:rPr>
      </w:pPr>
      <w:r>
        <w:rPr>
          <w:rFonts w:hint="cs"/>
          <w:rtl/>
        </w:rPr>
        <w:t>שאלה 1</w:t>
      </w:r>
    </w:p>
    <w:p w:rsidR="00066D7D" w:rsidRDefault="00066D7D" w:rsidP="00FF005D">
      <w:pPr>
        <w:bidi/>
        <w:rPr>
          <w:rtl/>
        </w:rPr>
      </w:pPr>
    </w:p>
    <w:p w:rsidR="00066D7D" w:rsidRDefault="00066D7D" w:rsidP="00FF005D">
      <w:pPr>
        <w:bidi/>
        <w:rPr>
          <w:rtl/>
        </w:rPr>
      </w:pPr>
    </w:p>
    <w:p w:rsidR="00066D7D" w:rsidRDefault="00066D7D" w:rsidP="00FF005D">
      <w:pPr>
        <w:bidi/>
        <w:rPr>
          <w:rtl/>
        </w:rPr>
      </w:pPr>
      <w:r>
        <w:rPr>
          <w:rFonts w:hint="cs"/>
          <w:rtl/>
        </w:rPr>
        <w:t>שאלה 2</w:t>
      </w:r>
    </w:p>
    <w:p w:rsidR="00066D7D" w:rsidRDefault="00066D7D" w:rsidP="00FF005D">
      <w:pPr>
        <w:bidi/>
        <w:rPr>
          <w:rtl/>
        </w:rPr>
      </w:pPr>
    </w:p>
    <w:p w:rsidR="00066D7D" w:rsidRDefault="00066D7D" w:rsidP="00FF005D">
      <w:pPr>
        <w:bidi/>
        <w:rPr>
          <w:rtl/>
        </w:rPr>
      </w:pPr>
    </w:p>
    <w:p w:rsidR="00066D7D" w:rsidRDefault="00066D7D" w:rsidP="00FF005D">
      <w:pPr>
        <w:bidi/>
        <w:rPr>
          <w:rtl/>
        </w:rPr>
      </w:pPr>
      <w:r>
        <w:rPr>
          <w:rFonts w:hint="cs"/>
          <w:rtl/>
        </w:rPr>
        <w:t>שאלה 3</w:t>
      </w:r>
    </w:p>
    <w:p w:rsidR="00066D7D" w:rsidRDefault="00066D7D" w:rsidP="00FF005D">
      <w:pPr>
        <w:bidi/>
        <w:rPr>
          <w:rtl/>
        </w:rPr>
      </w:pPr>
    </w:p>
    <w:p w:rsidR="00066D7D" w:rsidRDefault="00066D7D" w:rsidP="00FF005D">
      <w:pPr>
        <w:bidi/>
        <w:rPr>
          <w:rtl/>
        </w:rPr>
      </w:pPr>
    </w:p>
    <w:p w:rsidR="00066D7D" w:rsidRDefault="00066D7D" w:rsidP="00FF005D">
      <w:pPr>
        <w:bidi/>
        <w:rPr>
          <w:rFonts w:hint="cs"/>
          <w:rtl/>
        </w:rPr>
      </w:pPr>
      <w:r>
        <w:rPr>
          <w:rFonts w:hint="cs"/>
          <w:rtl/>
        </w:rPr>
        <w:t>שאלה 4</w:t>
      </w:r>
    </w:p>
    <w:p w:rsidR="00115231" w:rsidRDefault="00115231" w:rsidP="00115231">
      <w:pPr>
        <w:bidi/>
        <w:rPr>
          <w:rFonts w:hint="cs"/>
          <w:rtl/>
        </w:rPr>
      </w:pPr>
    </w:p>
    <w:p w:rsidR="00115231" w:rsidRDefault="00115231" w:rsidP="00115231">
      <w:pPr>
        <w:bidi/>
        <w:rPr>
          <w:rFonts w:hint="cs"/>
          <w:rtl/>
        </w:rPr>
      </w:pPr>
      <w:r>
        <w:rPr>
          <w:rFonts w:hint="cs"/>
          <w:rtl/>
        </w:rPr>
        <w:t>שאלה 5</w:t>
      </w:r>
    </w:p>
    <w:p w:rsidR="00115231" w:rsidRDefault="00115231" w:rsidP="00115231">
      <w:pPr>
        <w:bidi/>
        <w:rPr>
          <w:rFonts w:hint="cs"/>
          <w:rtl/>
        </w:rPr>
      </w:pPr>
    </w:p>
    <w:p w:rsidR="00115231" w:rsidRDefault="00115231" w:rsidP="00115231">
      <w:pPr>
        <w:bidi/>
        <w:rPr>
          <w:rFonts w:hint="cs"/>
          <w:rtl/>
        </w:rPr>
      </w:pPr>
      <w:r>
        <w:rPr>
          <w:rFonts w:hint="cs"/>
          <w:rtl/>
        </w:rPr>
        <w:t>שאלה 6</w:t>
      </w:r>
    </w:p>
    <w:p w:rsidR="00115231" w:rsidRDefault="00115231" w:rsidP="00115231">
      <w:pPr>
        <w:bidi/>
        <w:rPr>
          <w:rtl/>
        </w:rPr>
      </w:pPr>
      <w:r>
        <w:rPr>
          <w:noProof/>
        </w:rPr>
        <w:lastRenderedPageBreak/>
        <w:drawing>
          <wp:inline distT="0" distB="0" distL="0" distR="0" wp14:anchorId="12772F04" wp14:editId="769F7E9D">
            <wp:extent cx="5200650" cy="49625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200650" cy="4962525"/>
                    </a:xfrm>
                    <a:prstGeom prst="rect">
                      <a:avLst/>
                    </a:prstGeom>
                  </pic:spPr>
                </pic:pic>
              </a:graphicData>
            </a:graphic>
          </wp:inline>
        </w:drawing>
      </w:r>
    </w:p>
    <w:p w:rsidR="00066D7D" w:rsidRPr="0079044A" w:rsidRDefault="00066D7D" w:rsidP="00FF005D">
      <w:pPr>
        <w:bidi/>
      </w:pPr>
    </w:p>
    <w:p w:rsidR="00123328" w:rsidRPr="00CD5844" w:rsidRDefault="00123328" w:rsidP="00FF005D">
      <w:pPr>
        <w:bidi/>
        <w:rPr>
          <w:rtl/>
        </w:rPr>
      </w:pPr>
    </w:p>
    <w:p w:rsidR="00123328" w:rsidRDefault="00123328" w:rsidP="00FF005D">
      <w:pPr>
        <w:bidi/>
        <w:rPr>
          <w:rtl/>
        </w:rPr>
      </w:pPr>
    </w:p>
    <w:p w:rsidR="00123328" w:rsidRDefault="00123328" w:rsidP="00FF005D">
      <w:pPr>
        <w:bidi/>
        <w:rPr>
          <w:rtl/>
        </w:rPr>
      </w:pPr>
    </w:p>
    <w:p w:rsidR="00123328" w:rsidRDefault="00123328" w:rsidP="00FF005D">
      <w:pPr>
        <w:bidi/>
        <w:rPr>
          <w:rtl/>
        </w:rPr>
      </w:pPr>
    </w:p>
    <w:p w:rsidR="00123328" w:rsidRDefault="00123328" w:rsidP="00FF005D">
      <w:pPr>
        <w:bidi/>
      </w:pPr>
    </w:p>
    <w:sectPr w:rsidR="00123328" w:rsidSect="001551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ECE6146"/>
    <w:lvl w:ilvl="0">
      <w:start w:val="1"/>
      <w:numFmt w:val="none"/>
      <w:pStyle w:val="1"/>
      <w:suff w:val="nothing"/>
      <w:lvlText w:val=""/>
      <w:lvlJc w:val="left"/>
      <w:pPr>
        <w:ind w:left="0" w:firstLine="0"/>
      </w:pPr>
      <w:rPr>
        <w:rFonts w:hAnsi="David" w:cs="David"/>
        <w:b/>
        <w:i w:val="0"/>
        <w:sz w:val="36"/>
      </w:rPr>
    </w:lvl>
    <w:lvl w:ilvl="1">
      <w:start w:val="1"/>
      <w:numFmt w:val="none"/>
      <w:pStyle w:val="2"/>
      <w:suff w:val="nothing"/>
      <w:lvlText w:val=""/>
      <w:lvlJc w:val="left"/>
      <w:pPr>
        <w:ind w:left="0" w:firstLine="0"/>
      </w:pPr>
      <w:rPr>
        <w:rFonts w:hAnsi="David" w:cs="David"/>
        <w:b/>
        <w:i w:val="0"/>
        <w:sz w:val="36"/>
      </w:rPr>
    </w:lvl>
    <w:lvl w:ilvl="2">
      <w:start w:val="1"/>
      <w:numFmt w:val="decimal"/>
      <w:pStyle w:val="3"/>
      <w:lvlText w:val="%3."/>
      <w:lvlJc w:val="left"/>
      <w:pPr>
        <w:tabs>
          <w:tab w:val="num" w:pos="454"/>
        </w:tabs>
        <w:ind w:left="454" w:hanging="454"/>
      </w:pPr>
      <w:rPr>
        <w:rFonts w:cs="David"/>
        <w:b/>
        <w:bCs/>
        <w:i w:val="0"/>
        <w:iCs w:val="0"/>
        <w:sz w:val="28"/>
        <w:szCs w:val="28"/>
      </w:rPr>
    </w:lvl>
    <w:lvl w:ilvl="3">
      <w:start w:val="1"/>
      <w:numFmt w:val="hebrew1"/>
      <w:pStyle w:val="4"/>
      <w:lvlText w:val="%4."/>
      <w:lvlJc w:val="left"/>
      <w:pPr>
        <w:tabs>
          <w:tab w:val="num" w:pos="814"/>
        </w:tabs>
        <w:ind w:left="794" w:hanging="340"/>
      </w:pPr>
      <w:rPr>
        <w:rFonts w:cs="David"/>
        <w:b/>
        <w:bCs/>
        <w:i w:val="0"/>
        <w:iCs w:val="0"/>
        <w:sz w:val="26"/>
        <w:szCs w:val="26"/>
      </w:rPr>
    </w:lvl>
    <w:lvl w:ilvl="4">
      <w:start w:val="1"/>
      <w:numFmt w:val="decimal"/>
      <w:pStyle w:val="5"/>
      <w:lvlText w:val="(%5)"/>
      <w:lvlJc w:val="left"/>
      <w:pPr>
        <w:tabs>
          <w:tab w:val="num" w:pos="1275"/>
        </w:tabs>
        <w:ind w:left="1275" w:hanging="708"/>
      </w:pPr>
      <w:rPr>
        <w:rFonts w:ascii="Times New Roman" w:hAnsi="Times New Roman" w:cs="Times New Roman" w:hint="default"/>
        <w:b/>
        <w:i w:val="0"/>
        <w:sz w:val="24"/>
      </w:rPr>
    </w:lvl>
    <w:lvl w:ilvl="5">
      <w:start w:val="1"/>
      <w:numFmt w:val="lowerLetter"/>
      <w:pStyle w:val="6"/>
      <w:lvlText w:val="(%6)"/>
      <w:lvlJc w:val="left"/>
      <w:pPr>
        <w:tabs>
          <w:tab w:val="num" w:pos="0"/>
        </w:tabs>
        <w:ind w:left="1983" w:hanging="708"/>
      </w:pPr>
    </w:lvl>
    <w:lvl w:ilvl="6">
      <w:start w:val="1"/>
      <w:numFmt w:val="lowerRoman"/>
      <w:pStyle w:val="7"/>
      <w:lvlText w:val="(%7)"/>
      <w:lvlJc w:val="left"/>
      <w:pPr>
        <w:tabs>
          <w:tab w:val="num" w:pos="0"/>
        </w:tabs>
        <w:ind w:left="2691" w:hanging="708"/>
      </w:pPr>
    </w:lvl>
    <w:lvl w:ilvl="7">
      <w:start w:val="1"/>
      <w:numFmt w:val="lowerLetter"/>
      <w:pStyle w:val="8"/>
      <w:lvlText w:val="(%8)"/>
      <w:lvlJc w:val="left"/>
      <w:pPr>
        <w:tabs>
          <w:tab w:val="num" w:pos="0"/>
        </w:tabs>
        <w:ind w:left="3399" w:hanging="708"/>
      </w:pPr>
    </w:lvl>
    <w:lvl w:ilvl="8">
      <w:start w:val="1"/>
      <w:numFmt w:val="lowerRoman"/>
      <w:pStyle w:val="9"/>
      <w:lvlText w:val="(%9)"/>
      <w:lvlJc w:val="left"/>
      <w:pPr>
        <w:tabs>
          <w:tab w:val="num" w:pos="0"/>
        </w:tabs>
        <w:ind w:left="4107" w:hanging="708"/>
      </w:pPr>
    </w:lvl>
  </w:abstractNum>
  <w:abstractNum w:abstractNumId="1">
    <w:nsid w:val="00000003"/>
    <w:multiLevelType w:val="multilevel"/>
    <w:tmpl w:val="00000003"/>
    <w:name w:val="WW8Num4"/>
    <w:lvl w:ilvl="0">
      <w:start w:val="1"/>
      <w:numFmt w:val="decimal"/>
      <w:suff w:val="space"/>
      <w:lvlText w:val="שאלה %1"/>
      <w:lvlJc w:val="right"/>
      <w:pPr>
        <w:tabs>
          <w:tab w:val="num" w:pos="0"/>
        </w:tabs>
        <w:ind w:left="1080" w:firstLine="0"/>
      </w:pPr>
    </w:lvl>
    <w:lvl w:ilvl="1">
      <w:start w:val="1"/>
      <w:numFmt w:val="decimal"/>
      <w:suff w:val="space"/>
      <w:lvlText w:val="%2."/>
      <w:lvlJc w:val="left"/>
      <w:pPr>
        <w:tabs>
          <w:tab w:val="num" w:pos="0"/>
        </w:tabs>
        <w:ind w:left="1440" w:hanging="360"/>
      </w:pPr>
    </w:lvl>
    <w:lvl w:ilvl="2">
      <w:start w:val="1"/>
      <w:numFmt w:val="lowerRoman"/>
      <w:suff w:val="space"/>
      <w:lvlText w:val="%3."/>
      <w:lvlJc w:val="left"/>
      <w:pPr>
        <w:tabs>
          <w:tab w:val="num" w:pos="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4"/>
    <w:multiLevelType w:val="multilevel"/>
    <w:tmpl w:val="00000004"/>
    <w:name w:val="WW8Num3"/>
    <w:lvl w:ilvl="0">
      <w:start w:val="1"/>
      <w:numFmt w:val="decimal"/>
      <w:suff w:val="space"/>
      <w:lvlText w:val="%1."/>
      <w:lvlJc w:val="right"/>
      <w:pPr>
        <w:tabs>
          <w:tab w:val="num" w:pos="0"/>
        </w:tabs>
        <w:ind w:left="255" w:firstLine="0"/>
      </w:pPr>
    </w:lvl>
    <w:lvl w:ilvl="1">
      <w:start w:val="1"/>
      <w:numFmt w:val="lowerRoman"/>
      <w:suff w:val="space"/>
      <w:lvlText w:val="%2."/>
      <w:lvlJc w:val="left"/>
      <w:pPr>
        <w:tabs>
          <w:tab w:val="num" w:pos="0"/>
        </w:tabs>
        <w:ind w:left="255" w:firstLine="0"/>
      </w:pPr>
      <w:rPr>
        <w:rFonts w:eastAsia="Arial"/>
        <w:rtl/>
        <w:lang w:bidi="he-IL"/>
      </w:rPr>
    </w:lvl>
    <w:lvl w:ilvl="2">
      <w:start w:val="1"/>
      <w:numFmt w:val="decimal"/>
      <w:suff w:val="space"/>
      <w:lvlText w:val="%3."/>
      <w:lvlJc w:val="right"/>
      <w:pPr>
        <w:tabs>
          <w:tab w:val="num" w:pos="0"/>
        </w:tabs>
        <w:ind w:left="255" w:firstLine="0"/>
      </w:pPr>
    </w:lvl>
    <w:lvl w:ilvl="3">
      <w:start w:val="1"/>
      <w:numFmt w:val="decimal"/>
      <w:suff w:val="space"/>
      <w:lvlText w:val="%4."/>
      <w:lvlJc w:val="right"/>
      <w:pPr>
        <w:tabs>
          <w:tab w:val="num" w:pos="0"/>
        </w:tabs>
        <w:ind w:left="255" w:firstLine="0"/>
      </w:pPr>
    </w:lvl>
    <w:lvl w:ilvl="4">
      <w:start w:val="1"/>
      <w:numFmt w:val="decimal"/>
      <w:suff w:val="space"/>
      <w:lvlText w:val="%5."/>
      <w:lvlJc w:val="right"/>
      <w:pPr>
        <w:tabs>
          <w:tab w:val="num" w:pos="0"/>
        </w:tabs>
        <w:ind w:left="255" w:firstLine="0"/>
      </w:pPr>
    </w:lvl>
    <w:lvl w:ilvl="5">
      <w:start w:val="1"/>
      <w:numFmt w:val="decimal"/>
      <w:suff w:val="space"/>
      <w:lvlText w:val="%6."/>
      <w:lvlJc w:val="right"/>
      <w:pPr>
        <w:tabs>
          <w:tab w:val="num" w:pos="0"/>
        </w:tabs>
        <w:ind w:left="255" w:firstLine="0"/>
      </w:pPr>
    </w:lvl>
    <w:lvl w:ilvl="6">
      <w:start w:val="1"/>
      <w:numFmt w:val="decimal"/>
      <w:suff w:val="space"/>
      <w:lvlText w:val="%7."/>
      <w:lvlJc w:val="right"/>
      <w:pPr>
        <w:tabs>
          <w:tab w:val="num" w:pos="0"/>
        </w:tabs>
        <w:ind w:left="255" w:firstLine="0"/>
      </w:pPr>
    </w:lvl>
    <w:lvl w:ilvl="7">
      <w:start w:val="1"/>
      <w:numFmt w:val="decimal"/>
      <w:suff w:val="space"/>
      <w:lvlText w:val="%8."/>
      <w:lvlJc w:val="right"/>
      <w:pPr>
        <w:tabs>
          <w:tab w:val="num" w:pos="0"/>
        </w:tabs>
        <w:ind w:left="255" w:firstLine="0"/>
      </w:pPr>
    </w:lvl>
    <w:lvl w:ilvl="8">
      <w:start w:val="1"/>
      <w:numFmt w:val="decimal"/>
      <w:suff w:val="space"/>
      <w:lvlText w:val="%9."/>
      <w:lvlJc w:val="right"/>
      <w:pPr>
        <w:tabs>
          <w:tab w:val="num" w:pos="0"/>
        </w:tabs>
        <w:ind w:left="255" w:firstLine="0"/>
      </w:pPr>
    </w:lvl>
  </w:abstractNum>
  <w:abstractNum w:abstractNumId="3">
    <w:nsid w:val="00000005"/>
    <w:multiLevelType w:val="multilevel"/>
    <w:tmpl w:val="00000005"/>
    <w:lvl w:ilvl="0">
      <w:start w:val="1"/>
      <w:numFmt w:val="decimal"/>
      <w:lvlText w:val="שאלה %1"/>
      <w:lvlJc w:val="right"/>
      <w:pPr>
        <w:tabs>
          <w:tab w:val="num" w:pos="720"/>
        </w:tabs>
        <w:ind w:left="720" w:hanging="360"/>
      </w:pPr>
    </w:lvl>
    <w:lvl w:ilvl="1">
      <w:start w:val="1"/>
      <w:numFmt w:val="decimal"/>
      <w:suff w:val="space"/>
      <w:lvlText w:val="%2."/>
      <w:lvlJc w:val="right"/>
      <w:pPr>
        <w:tabs>
          <w:tab w:val="num" w:pos="0"/>
        </w:tabs>
        <w:ind w:left="1080" w:hanging="360"/>
      </w:pPr>
    </w:lvl>
    <w:lvl w:ilvl="2">
      <w:start w:val="1"/>
      <w:numFmt w:val="lowerRoman"/>
      <w:suff w:val="space"/>
      <w:lvlText w:val="%3."/>
      <w:lvlJc w:val="left"/>
      <w:pPr>
        <w:tabs>
          <w:tab w:val="num" w:pos="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8E53EF"/>
    <w:multiLevelType w:val="multilevel"/>
    <w:tmpl w:val="07604712"/>
    <w:name w:val="אות-מספר-רומי"/>
    <w:lvl w:ilvl="0">
      <w:start w:val="1"/>
      <w:numFmt w:val="hebrew1"/>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hebrew1"/>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531BF2"/>
    <w:multiLevelType w:val="hybridMultilevel"/>
    <w:tmpl w:val="C73857BA"/>
    <w:lvl w:ilvl="0" w:tplc="5734D3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97F2D"/>
    <w:multiLevelType w:val="hybridMultilevel"/>
    <w:tmpl w:val="8352706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18187A4C"/>
    <w:multiLevelType w:val="hybridMultilevel"/>
    <w:tmpl w:val="3232F8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1C2B60"/>
    <w:multiLevelType w:val="hybridMultilevel"/>
    <w:tmpl w:val="1BE0E712"/>
    <w:lvl w:ilvl="0" w:tplc="4572AA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B635BB6"/>
    <w:multiLevelType w:val="singleLevel"/>
    <w:tmpl w:val="04090013"/>
    <w:lvl w:ilvl="0">
      <w:start w:val="1"/>
      <w:numFmt w:val="hebrew1"/>
      <w:lvlText w:val="%1."/>
      <w:lvlJc w:val="center"/>
      <w:pPr>
        <w:tabs>
          <w:tab w:val="num" w:pos="360"/>
        </w:tabs>
        <w:ind w:left="360" w:right="360" w:hanging="360"/>
      </w:pPr>
      <w:rPr>
        <w:rFonts w:hint="default"/>
      </w:rPr>
    </w:lvl>
  </w:abstractNum>
  <w:abstractNum w:abstractNumId="10">
    <w:nsid w:val="1DE640A1"/>
    <w:multiLevelType w:val="hybridMultilevel"/>
    <w:tmpl w:val="15F6F938"/>
    <w:lvl w:ilvl="0" w:tplc="96F48A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55D2542"/>
    <w:multiLevelType w:val="hybridMultilevel"/>
    <w:tmpl w:val="1FAAFD78"/>
    <w:lvl w:ilvl="0" w:tplc="B64C38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75F9D"/>
    <w:multiLevelType w:val="hybridMultilevel"/>
    <w:tmpl w:val="53CE6022"/>
    <w:lvl w:ilvl="0" w:tplc="0658E0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144E9"/>
    <w:multiLevelType w:val="hybridMultilevel"/>
    <w:tmpl w:val="7FCE720E"/>
    <w:lvl w:ilvl="0" w:tplc="4B2C630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B2B96"/>
    <w:multiLevelType w:val="hybridMultilevel"/>
    <w:tmpl w:val="39E8DB9E"/>
    <w:lvl w:ilvl="0" w:tplc="DDBAD07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A17880"/>
    <w:multiLevelType w:val="hybridMultilevel"/>
    <w:tmpl w:val="E71CA2C2"/>
    <w:lvl w:ilvl="0" w:tplc="F8543C8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1834D6"/>
    <w:multiLevelType w:val="hybridMultilevel"/>
    <w:tmpl w:val="0264ED3E"/>
    <w:lvl w:ilvl="0" w:tplc="E1701B36">
      <w:start w:val="1"/>
      <w:numFmt w:val="hebrew1"/>
      <w:lvlText w:val="%1."/>
      <w:lvlJc w:val="left"/>
      <w:pPr>
        <w:ind w:left="590" w:hanging="360"/>
      </w:pPr>
      <w:rPr>
        <w:rFonts w:hint="default"/>
        <w:b w:val="0"/>
        <w:bCs w:val="0"/>
      </w:rPr>
    </w:lvl>
    <w:lvl w:ilvl="1" w:tplc="04090019">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7">
    <w:nsid w:val="592F2009"/>
    <w:multiLevelType w:val="hybridMultilevel"/>
    <w:tmpl w:val="AF909E1E"/>
    <w:lvl w:ilvl="0" w:tplc="97DC52E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4FA"/>
    <w:multiLevelType w:val="hybridMultilevel"/>
    <w:tmpl w:val="0010C86E"/>
    <w:lvl w:ilvl="0" w:tplc="4970D6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11855"/>
    <w:multiLevelType w:val="hybridMultilevel"/>
    <w:tmpl w:val="BA8C0EF0"/>
    <w:lvl w:ilvl="0" w:tplc="E4264202">
      <w:start w:val="1"/>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559"/>
        </w:tabs>
        <w:ind w:left="1559"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51C39"/>
    <w:multiLevelType w:val="hybridMultilevel"/>
    <w:tmpl w:val="8DB4DBC0"/>
    <w:lvl w:ilvl="0" w:tplc="C7B62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584656"/>
    <w:multiLevelType w:val="hybridMultilevel"/>
    <w:tmpl w:val="46E4FB8E"/>
    <w:lvl w:ilvl="0" w:tplc="FAD8C7B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62309A"/>
    <w:multiLevelType w:val="hybridMultilevel"/>
    <w:tmpl w:val="A30ED758"/>
    <w:lvl w:ilvl="0" w:tplc="9CC6E046">
      <w:start w:val="1"/>
      <w:numFmt w:val="hebrew1"/>
      <w:lvlText w:val="%1."/>
      <w:lvlJc w:val="left"/>
      <w:pPr>
        <w:tabs>
          <w:tab w:val="num" w:pos="720"/>
        </w:tabs>
        <w:ind w:left="720" w:right="720" w:hanging="360"/>
      </w:pPr>
      <w:rPr>
        <w:rFonts w:hint="cs"/>
        <w:b w:val="0"/>
        <w:bCs w:val="0"/>
        <w:i w:val="0"/>
        <w:iCs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3">
    <w:nsid w:val="7F9C6263"/>
    <w:multiLevelType w:val="hybridMultilevel"/>
    <w:tmpl w:val="F8A447AC"/>
    <w:lvl w:ilvl="0" w:tplc="00449468">
      <w:start w:val="1"/>
      <w:numFmt w:val="hebrew1"/>
      <w:lvlText w:val="%1."/>
      <w:lvlJc w:val="left"/>
      <w:pPr>
        <w:ind w:left="720"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D42EE"/>
    <w:multiLevelType w:val="hybridMultilevel"/>
    <w:tmpl w:val="A30ED758"/>
    <w:lvl w:ilvl="0" w:tplc="9CC6E046">
      <w:start w:val="1"/>
      <w:numFmt w:val="hebrew1"/>
      <w:lvlText w:val="%1."/>
      <w:lvlJc w:val="left"/>
      <w:pPr>
        <w:tabs>
          <w:tab w:val="num" w:pos="720"/>
        </w:tabs>
        <w:ind w:left="720" w:right="720" w:hanging="360"/>
      </w:pPr>
      <w:rPr>
        <w:rFonts w:hint="cs"/>
        <w:b w:val="0"/>
        <w:bCs w:val="0"/>
        <w:i w:val="0"/>
        <w:iCs w:val="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5"/>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4"/>
  </w:num>
  <w:num w:numId="6">
    <w:abstractNumId w:val="21"/>
  </w:num>
  <w:num w:numId="7">
    <w:abstractNumId w:val="11"/>
  </w:num>
  <w:num w:numId="8">
    <w:abstractNumId w:val="6"/>
  </w:num>
  <w:num w:numId="9">
    <w:abstractNumId w:val="18"/>
  </w:num>
  <w:num w:numId="10">
    <w:abstractNumId w:val="20"/>
  </w:num>
  <w:num w:numId="11">
    <w:abstractNumId w:val="15"/>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23"/>
  </w:num>
  <w:num w:numId="19">
    <w:abstractNumId w:val="4"/>
  </w:num>
  <w:num w:numId="20">
    <w:abstractNumId w:val="2"/>
  </w:num>
  <w:num w:numId="21">
    <w:abstractNumId w:val="3"/>
  </w:num>
  <w:num w:numId="22">
    <w:abstractNumId w:val="16"/>
  </w:num>
  <w:num w:numId="23">
    <w:abstractNumId w:val="19"/>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28"/>
    <w:rsid w:val="00003674"/>
    <w:rsid w:val="00034D4F"/>
    <w:rsid w:val="00035F1D"/>
    <w:rsid w:val="00061EE7"/>
    <w:rsid w:val="00066D7D"/>
    <w:rsid w:val="00072939"/>
    <w:rsid w:val="00112214"/>
    <w:rsid w:val="00115231"/>
    <w:rsid w:val="00123328"/>
    <w:rsid w:val="001551D8"/>
    <w:rsid w:val="00274266"/>
    <w:rsid w:val="002B45BA"/>
    <w:rsid w:val="00347772"/>
    <w:rsid w:val="0036562D"/>
    <w:rsid w:val="003836BC"/>
    <w:rsid w:val="0038723F"/>
    <w:rsid w:val="00395450"/>
    <w:rsid w:val="003F41C4"/>
    <w:rsid w:val="00457F4E"/>
    <w:rsid w:val="00475C85"/>
    <w:rsid w:val="005032BC"/>
    <w:rsid w:val="00535FCE"/>
    <w:rsid w:val="00605462"/>
    <w:rsid w:val="00772CDB"/>
    <w:rsid w:val="0079044A"/>
    <w:rsid w:val="007C1AFC"/>
    <w:rsid w:val="0080120B"/>
    <w:rsid w:val="00965E96"/>
    <w:rsid w:val="009F30F6"/>
    <w:rsid w:val="00A0146B"/>
    <w:rsid w:val="00A41C4C"/>
    <w:rsid w:val="00A5347A"/>
    <w:rsid w:val="00BB6A84"/>
    <w:rsid w:val="00BB6B97"/>
    <w:rsid w:val="00BE0BD0"/>
    <w:rsid w:val="00BE600B"/>
    <w:rsid w:val="00C06079"/>
    <w:rsid w:val="00C113A0"/>
    <w:rsid w:val="00C6441F"/>
    <w:rsid w:val="00CD5844"/>
    <w:rsid w:val="00E216E9"/>
    <w:rsid w:val="00E413AB"/>
    <w:rsid w:val="00E45811"/>
    <w:rsid w:val="00F13FC1"/>
    <w:rsid w:val="00FB71B5"/>
    <w:rsid w:val="00FF005D"/>
    <w:rsid w:val="00FF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2"/>
    <w:link w:val="10"/>
    <w:qFormat/>
    <w:rsid w:val="00CD5844"/>
    <w:pPr>
      <w:keepNext/>
      <w:numPr>
        <w:numId w:val="3"/>
      </w:numPr>
      <w:bidi/>
      <w:spacing w:before="240" w:after="60" w:line="360" w:lineRule="auto"/>
      <w:outlineLvl w:val="0"/>
    </w:pPr>
    <w:rPr>
      <w:rFonts w:ascii="Times New Roman" w:eastAsia="Times New Roman" w:hAnsi="Times New Roman" w:cs="David"/>
      <w:b/>
      <w:bCs/>
      <w:noProof/>
      <w:kern w:val="28"/>
      <w:sz w:val="32"/>
      <w:szCs w:val="36"/>
    </w:rPr>
  </w:style>
  <w:style w:type="paragraph" w:styleId="2">
    <w:name w:val="heading 2"/>
    <w:basedOn w:val="a"/>
    <w:next w:val="3"/>
    <w:link w:val="20"/>
    <w:semiHidden/>
    <w:unhideWhenUsed/>
    <w:qFormat/>
    <w:rsid w:val="00CD5844"/>
    <w:pPr>
      <w:keepNext/>
      <w:numPr>
        <w:ilvl w:val="1"/>
        <w:numId w:val="3"/>
      </w:numPr>
      <w:tabs>
        <w:tab w:val="left" w:pos="-2042"/>
        <w:tab w:val="right" w:pos="8022"/>
      </w:tabs>
      <w:bidi/>
      <w:spacing w:before="120" w:after="60" w:line="360" w:lineRule="auto"/>
      <w:outlineLvl w:val="1"/>
    </w:pPr>
    <w:rPr>
      <w:rFonts w:ascii="Arial" w:eastAsia="Times New Roman" w:hAnsi="Arial" w:cs="David"/>
      <w:b/>
      <w:bCs/>
      <w:noProof/>
      <w:sz w:val="24"/>
      <w:szCs w:val="32"/>
    </w:rPr>
  </w:style>
  <w:style w:type="paragraph" w:styleId="3">
    <w:name w:val="heading 3"/>
    <w:basedOn w:val="a"/>
    <w:next w:val="a"/>
    <w:link w:val="30"/>
    <w:unhideWhenUsed/>
    <w:qFormat/>
    <w:rsid w:val="00CD5844"/>
    <w:pPr>
      <w:keepNext/>
      <w:numPr>
        <w:ilvl w:val="2"/>
        <w:numId w:val="3"/>
      </w:numPr>
      <w:bidi/>
      <w:spacing w:before="120" w:after="0" w:line="360" w:lineRule="auto"/>
      <w:outlineLvl w:val="2"/>
    </w:pPr>
    <w:rPr>
      <w:rFonts w:ascii="Times New Roman" w:eastAsia="Times New Roman" w:hAnsi="Times New Roman" w:cs="David"/>
      <w:sz w:val="24"/>
      <w:szCs w:val="24"/>
    </w:rPr>
  </w:style>
  <w:style w:type="paragraph" w:styleId="4">
    <w:name w:val="heading 4"/>
    <w:basedOn w:val="a"/>
    <w:link w:val="40"/>
    <w:unhideWhenUsed/>
    <w:qFormat/>
    <w:rsid w:val="00CD5844"/>
    <w:pPr>
      <w:numPr>
        <w:ilvl w:val="3"/>
        <w:numId w:val="3"/>
      </w:numPr>
      <w:bidi/>
      <w:spacing w:after="0" w:line="360" w:lineRule="auto"/>
      <w:outlineLvl w:val="3"/>
    </w:pPr>
    <w:rPr>
      <w:rFonts w:ascii="Times New Roman" w:eastAsia="Times New Roman" w:hAnsi="Times New Roman" w:cs="David"/>
      <w:noProof/>
      <w:sz w:val="24"/>
      <w:szCs w:val="24"/>
    </w:rPr>
  </w:style>
  <w:style w:type="paragraph" w:styleId="5">
    <w:name w:val="heading 5"/>
    <w:basedOn w:val="4"/>
    <w:next w:val="a"/>
    <w:link w:val="50"/>
    <w:semiHidden/>
    <w:unhideWhenUsed/>
    <w:qFormat/>
    <w:rsid w:val="00CD5844"/>
    <w:pPr>
      <w:numPr>
        <w:ilvl w:val="4"/>
      </w:numPr>
      <w:tabs>
        <w:tab w:val="num" w:pos="360"/>
      </w:tabs>
      <w:outlineLvl w:val="4"/>
    </w:pPr>
    <w:rPr>
      <w:rFonts w:ascii="Arial" w:hAnsi="Arial"/>
      <w:sz w:val="22"/>
    </w:rPr>
  </w:style>
  <w:style w:type="paragraph" w:styleId="6">
    <w:name w:val="heading 6"/>
    <w:basedOn w:val="a"/>
    <w:next w:val="a"/>
    <w:link w:val="60"/>
    <w:semiHidden/>
    <w:unhideWhenUsed/>
    <w:qFormat/>
    <w:rsid w:val="00CD5844"/>
    <w:pPr>
      <w:numPr>
        <w:ilvl w:val="5"/>
        <w:numId w:val="3"/>
      </w:numPr>
      <w:bidi/>
      <w:spacing w:before="240" w:after="60" w:line="360" w:lineRule="auto"/>
      <w:outlineLvl w:val="5"/>
    </w:pPr>
    <w:rPr>
      <w:rFonts w:ascii="Arial" w:eastAsia="Times New Roman" w:hAnsi="Arial" w:cs="Miriam"/>
      <w:i/>
      <w:iCs/>
      <w:noProof/>
    </w:rPr>
  </w:style>
  <w:style w:type="paragraph" w:styleId="7">
    <w:name w:val="heading 7"/>
    <w:basedOn w:val="a"/>
    <w:next w:val="a"/>
    <w:link w:val="70"/>
    <w:semiHidden/>
    <w:unhideWhenUsed/>
    <w:qFormat/>
    <w:rsid w:val="00CD5844"/>
    <w:pPr>
      <w:numPr>
        <w:ilvl w:val="6"/>
        <w:numId w:val="3"/>
      </w:numPr>
      <w:bidi/>
      <w:spacing w:before="240" w:after="60" w:line="360" w:lineRule="auto"/>
      <w:outlineLvl w:val="6"/>
    </w:pPr>
    <w:rPr>
      <w:rFonts w:ascii="Arial" w:eastAsia="Times New Roman" w:hAnsi="Arial" w:cs="Miriam"/>
      <w:noProof/>
      <w:sz w:val="20"/>
      <w:szCs w:val="20"/>
    </w:rPr>
  </w:style>
  <w:style w:type="paragraph" w:styleId="8">
    <w:name w:val="heading 8"/>
    <w:basedOn w:val="a"/>
    <w:next w:val="a"/>
    <w:link w:val="80"/>
    <w:semiHidden/>
    <w:unhideWhenUsed/>
    <w:qFormat/>
    <w:rsid w:val="00CD5844"/>
    <w:pPr>
      <w:numPr>
        <w:ilvl w:val="7"/>
        <w:numId w:val="3"/>
      </w:numPr>
      <w:bidi/>
      <w:spacing w:before="240" w:after="60" w:line="360" w:lineRule="auto"/>
      <w:outlineLvl w:val="7"/>
    </w:pPr>
    <w:rPr>
      <w:rFonts w:ascii="Arial" w:eastAsia="Times New Roman" w:hAnsi="Arial" w:cs="Miriam"/>
      <w:i/>
      <w:iCs/>
      <w:noProof/>
      <w:sz w:val="20"/>
      <w:szCs w:val="20"/>
    </w:rPr>
  </w:style>
  <w:style w:type="paragraph" w:styleId="9">
    <w:name w:val="heading 9"/>
    <w:basedOn w:val="a"/>
    <w:next w:val="a"/>
    <w:link w:val="90"/>
    <w:semiHidden/>
    <w:unhideWhenUsed/>
    <w:qFormat/>
    <w:rsid w:val="00CD5844"/>
    <w:pPr>
      <w:numPr>
        <w:ilvl w:val="8"/>
        <w:numId w:val="3"/>
      </w:numPr>
      <w:bidi/>
      <w:spacing w:before="240" w:after="60" w:line="360" w:lineRule="auto"/>
      <w:outlineLvl w:val="8"/>
    </w:pPr>
    <w:rPr>
      <w:rFonts w:ascii="Arial" w:eastAsia="Times New Roman" w:hAnsi="Arial" w:cs="Miriam"/>
      <w:i/>
      <w:iCs/>
      <w:noProof/>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28"/>
    <w:pPr>
      <w:bidi/>
      <w:ind w:left="720"/>
      <w:contextualSpacing/>
    </w:pPr>
  </w:style>
  <w:style w:type="paragraph" w:styleId="a4">
    <w:name w:val="Balloon Text"/>
    <w:basedOn w:val="a"/>
    <w:link w:val="a5"/>
    <w:uiPriority w:val="99"/>
    <w:semiHidden/>
    <w:unhideWhenUsed/>
    <w:rsid w:val="0012332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23328"/>
    <w:rPr>
      <w:rFonts w:ascii="Tahoma" w:hAnsi="Tahoma" w:cs="Tahoma"/>
      <w:sz w:val="16"/>
      <w:szCs w:val="16"/>
    </w:rPr>
  </w:style>
  <w:style w:type="character" w:customStyle="1" w:styleId="10">
    <w:name w:val="כותרת 1 תו"/>
    <w:basedOn w:val="a0"/>
    <w:link w:val="1"/>
    <w:rsid w:val="00CD5844"/>
    <w:rPr>
      <w:rFonts w:ascii="Times New Roman" w:eastAsia="Times New Roman" w:hAnsi="Times New Roman" w:cs="David"/>
      <w:b/>
      <w:bCs/>
      <w:noProof/>
      <w:kern w:val="28"/>
      <w:sz w:val="32"/>
      <w:szCs w:val="36"/>
    </w:rPr>
  </w:style>
  <w:style w:type="character" w:customStyle="1" w:styleId="20">
    <w:name w:val="כותרת 2 תו"/>
    <w:basedOn w:val="a0"/>
    <w:link w:val="2"/>
    <w:semiHidden/>
    <w:rsid w:val="00CD5844"/>
    <w:rPr>
      <w:rFonts w:ascii="Arial" w:eastAsia="Times New Roman" w:hAnsi="Arial" w:cs="David"/>
      <w:b/>
      <w:bCs/>
      <w:noProof/>
      <w:sz w:val="24"/>
      <w:szCs w:val="32"/>
    </w:rPr>
  </w:style>
  <w:style w:type="character" w:customStyle="1" w:styleId="30">
    <w:name w:val="כותרת 3 תו"/>
    <w:basedOn w:val="a0"/>
    <w:link w:val="3"/>
    <w:rsid w:val="00CD5844"/>
    <w:rPr>
      <w:rFonts w:ascii="Times New Roman" w:eastAsia="Times New Roman" w:hAnsi="Times New Roman" w:cs="David"/>
      <w:sz w:val="24"/>
      <w:szCs w:val="24"/>
    </w:rPr>
  </w:style>
  <w:style w:type="character" w:customStyle="1" w:styleId="40">
    <w:name w:val="כותרת 4 תו"/>
    <w:basedOn w:val="a0"/>
    <w:link w:val="4"/>
    <w:rsid w:val="00CD5844"/>
    <w:rPr>
      <w:rFonts w:ascii="Times New Roman" w:eastAsia="Times New Roman" w:hAnsi="Times New Roman" w:cs="David"/>
      <w:noProof/>
      <w:sz w:val="24"/>
      <w:szCs w:val="24"/>
    </w:rPr>
  </w:style>
  <w:style w:type="character" w:customStyle="1" w:styleId="50">
    <w:name w:val="כותרת 5 תו"/>
    <w:basedOn w:val="a0"/>
    <w:link w:val="5"/>
    <w:semiHidden/>
    <w:rsid w:val="00CD5844"/>
    <w:rPr>
      <w:rFonts w:ascii="Arial" w:eastAsia="Times New Roman" w:hAnsi="Arial" w:cs="David"/>
      <w:noProof/>
      <w:szCs w:val="24"/>
    </w:rPr>
  </w:style>
  <w:style w:type="character" w:customStyle="1" w:styleId="60">
    <w:name w:val="כותרת 6 תו"/>
    <w:basedOn w:val="a0"/>
    <w:link w:val="6"/>
    <w:semiHidden/>
    <w:rsid w:val="00CD5844"/>
    <w:rPr>
      <w:rFonts w:ascii="Arial" w:eastAsia="Times New Roman" w:hAnsi="Arial" w:cs="Miriam"/>
      <w:i/>
      <w:iCs/>
      <w:noProof/>
    </w:rPr>
  </w:style>
  <w:style w:type="character" w:customStyle="1" w:styleId="70">
    <w:name w:val="כותרת 7 תו"/>
    <w:basedOn w:val="a0"/>
    <w:link w:val="7"/>
    <w:semiHidden/>
    <w:rsid w:val="00CD5844"/>
    <w:rPr>
      <w:rFonts w:ascii="Arial" w:eastAsia="Times New Roman" w:hAnsi="Arial" w:cs="Miriam"/>
      <w:noProof/>
      <w:sz w:val="20"/>
      <w:szCs w:val="20"/>
    </w:rPr>
  </w:style>
  <w:style w:type="character" w:customStyle="1" w:styleId="80">
    <w:name w:val="כותרת 8 תו"/>
    <w:basedOn w:val="a0"/>
    <w:link w:val="8"/>
    <w:semiHidden/>
    <w:rsid w:val="00CD5844"/>
    <w:rPr>
      <w:rFonts w:ascii="Arial" w:eastAsia="Times New Roman" w:hAnsi="Arial" w:cs="Miriam"/>
      <w:i/>
      <w:iCs/>
      <w:noProof/>
      <w:sz w:val="20"/>
      <w:szCs w:val="20"/>
    </w:rPr>
  </w:style>
  <w:style w:type="character" w:customStyle="1" w:styleId="90">
    <w:name w:val="כותרת 9 תו"/>
    <w:basedOn w:val="a0"/>
    <w:link w:val="9"/>
    <w:semiHidden/>
    <w:rsid w:val="00CD5844"/>
    <w:rPr>
      <w:rFonts w:ascii="Arial" w:eastAsia="Times New Roman" w:hAnsi="Arial" w:cs="Miriam"/>
      <w:i/>
      <w:iCs/>
      <w:noProof/>
      <w:sz w:val="18"/>
      <w:szCs w:val="18"/>
    </w:rPr>
  </w:style>
  <w:style w:type="paragraph" w:styleId="a6">
    <w:name w:val="Plain Text"/>
    <w:basedOn w:val="a"/>
    <w:link w:val="a7"/>
    <w:uiPriority w:val="99"/>
    <w:unhideWhenUsed/>
    <w:rsid w:val="0079044A"/>
    <w:pPr>
      <w:bidi/>
      <w:spacing w:after="0" w:line="240" w:lineRule="auto"/>
    </w:pPr>
    <w:rPr>
      <w:rFonts w:ascii="Consolas" w:eastAsiaTheme="minorEastAsia" w:hAnsi="Consolas" w:cs="Consolas"/>
      <w:sz w:val="21"/>
      <w:szCs w:val="21"/>
    </w:rPr>
  </w:style>
  <w:style w:type="character" w:customStyle="1" w:styleId="a7">
    <w:name w:val="טקסט רגיל תו"/>
    <w:basedOn w:val="a0"/>
    <w:link w:val="a6"/>
    <w:uiPriority w:val="99"/>
    <w:rsid w:val="0079044A"/>
    <w:rPr>
      <w:rFonts w:ascii="Consolas" w:eastAsiaTheme="minorEastAsia" w:hAnsi="Consolas" w:cs="Consolas"/>
      <w:sz w:val="21"/>
      <w:szCs w:val="21"/>
    </w:rPr>
  </w:style>
  <w:style w:type="table" w:styleId="a8">
    <w:name w:val="Table Grid"/>
    <w:basedOn w:val="a1"/>
    <w:uiPriority w:val="59"/>
    <w:rsid w:val="0079044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115231"/>
    <w:pPr>
      <w:widowControl w:val="0"/>
      <w:suppressAutoHyphens/>
      <w:bidi/>
      <w:spacing w:after="0"/>
    </w:pPr>
    <w:rPr>
      <w:rFonts w:ascii="Arial" w:eastAsia="SimSun" w:hAnsi="Arial" w:cs="Arial"/>
      <w:kern w:val="1"/>
      <w:sz w:val="21"/>
      <w:szCs w:val="21"/>
      <w:lang w:eastAsia="zh-CN"/>
    </w:rPr>
  </w:style>
  <w:style w:type="character" w:customStyle="1" w:styleId="aa">
    <w:name w:val="גוף טקסט תו"/>
    <w:basedOn w:val="a0"/>
    <w:link w:val="a9"/>
    <w:rsid w:val="00115231"/>
    <w:rPr>
      <w:rFonts w:ascii="Arial" w:eastAsia="SimSun" w:hAnsi="Arial" w:cs="Arial"/>
      <w:kern w:val="1"/>
      <w:sz w:val="21"/>
      <w:szCs w:val="21"/>
      <w:lang w:eastAsia="zh-CN"/>
    </w:rPr>
  </w:style>
  <w:style w:type="paragraph" w:customStyle="1" w:styleId="QuestionsSectionsTextLevel1">
    <w:name w:val="Questions Sections Text Level 1"/>
    <w:basedOn w:val="a9"/>
    <w:rsid w:val="00115231"/>
    <w:pPr>
      <w:numPr>
        <w:numId w:val="3"/>
      </w:numPr>
      <w:ind w:left="230"/>
    </w:pPr>
  </w:style>
  <w:style w:type="paragraph" w:customStyle="1" w:styleId="TableContents">
    <w:name w:val="Table Contents"/>
    <w:basedOn w:val="a"/>
    <w:rsid w:val="00A0146B"/>
    <w:pPr>
      <w:suppressLineNumbers/>
      <w:suppressAutoHyphens/>
      <w:bidi/>
      <w:spacing w:after="0" w:line="240" w:lineRule="auto"/>
      <w:jc w:val="right"/>
    </w:pPr>
    <w:rPr>
      <w:rFonts w:ascii="Arial" w:eastAsia="SimSun" w:hAnsi="Arial" w:cs="Arial"/>
      <w:kern w:val="1"/>
      <w:sz w:val="21"/>
      <w:szCs w:val="21"/>
      <w:lang w:eastAsia="zh-CN"/>
    </w:rPr>
  </w:style>
  <w:style w:type="paragraph" w:customStyle="1" w:styleId="Textbodywithnumbering">
    <w:name w:val="Text body with numbering"/>
    <w:basedOn w:val="a9"/>
    <w:next w:val="a9"/>
    <w:rsid w:val="00A0146B"/>
    <w:pPr>
      <w:widowControl/>
      <w:numPr>
        <w:numId w:val="3"/>
      </w:numPr>
      <w:spacing w:line="360" w:lineRule="auto"/>
    </w:pPr>
  </w:style>
  <w:style w:type="paragraph" w:customStyle="1" w:styleId="QuestionsSectionsTextLevel2">
    <w:name w:val="Questions Sections Text Level 2"/>
    <w:basedOn w:val="a9"/>
    <w:rsid w:val="00A0146B"/>
    <w:pPr>
      <w:widowControl/>
      <w:numPr>
        <w:numId w:val="5"/>
      </w:numPr>
      <w:spacing w:line="360" w:lineRule="auto"/>
      <w:ind w:left="634"/>
    </w:pPr>
  </w:style>
  <w:style w:type="paragraph" w:customStyle="1" w:styleId="TextBody-TablesSpace">
    <w:name w:val="Text Body - Tables Space"/>
    <w:basedOn w:val="a9"/>
    <w:rsid w:val="00A0146B"/>
    <w:pPr>
      <w:widowControl/>
      <w:spacing w:after="28" w:line="240" w:lineRule="auto"/>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2"/>
    <w:link w:val="10"/>
    <w:qFormat/>
    <w:rsid w:val="00CD5844"/>
    <w:pPr>
      <w:keepNext/>
      <w:numPr>
        <w:numId w:val="3"/>
      </w:numPr>
      <w:bidi/>
      <w:spacing w:before="240" w:after="60" w:line="360" w:lineRule="auto"/>
      <w:outlineLvl w:val="0"/>
    </w:pPr>
    <w:rPr>
      <w:rFonts w:ascii="Times New Roman" w:eastAsia="Times New Roman" w:hAnsi="Times New Roman" w:cs="David"/>
      <w:b/>
      <w:bCs/>
      <w:noProof/>
      <w:kern w:val="28"/>
      <w:sz w:val="32"/>
      <w:szCs w:val="36"/>
    </w:rPr>
  </w:style>
  <w:style w:type="paragraph" w:styleId="2">
    <w:name w:val="heading 2"/>
    <w:basedOn w:val="a"/>
    <w:next w:val="3"/>
    <w:link w:val="20"/>
    <w:semiHidden/>
    <w:unhideWhenUsed/>
    <w:qFormat/>
    <w:rsid w:val="00CD5844"/>
    <w:pPr>
      <w:keepNext/>
      <w:numPr>
        <w:ilvl w:val="1"/>
        <w:numId w:val="3"/>
      </w:numPr>
      <w:tabs>
        <w:tab w:val="left" w:pos="-2042"/>
        <w:tab w:val="right" w:pos="8022"/>
      </w:tabs>
      <w:bidi/>
      <w:spacing w:before="120" w:after="60" w:line="360" w:lineRule="auto"/>
      <w:outlineLvl w:val="1"/>
    </w:pPr>
    <w:rPr>
      <w:rFonts w:ascii="Arial" w:eastAsia="Times New Roman" w:hAnsi="Arial" w:cs="David"/>
      <w:b/>
      <w:bCs/>
      <w:noProof/>
      <w:sz w:val="24"/>
      <w:szCs w:val="32"/>
    </w:rPr>
  </w:style>
  <w:style w:type="paragraph" w:styleId="3">
    <w:name w:val="heading 3"/>
    <w:basedOn w:val="a"/>
    <w:next w:val="a"/>
    <w:link w:val="30"/>
    <w:unhideWhenUsed/>
    <w:qFormat/>
    <w:rsid w:val="00CD5844"/>
    <w:pPr>
      <w:keepNext/>
      <w:numPr>
        <w:ilvl w:val="2"/>
        <w:numId w:val="3"/>
      </w:numPr>
      <w:bidi/>
      <w:spacing w:before="120" w:after="0" w:line="360" w:lineRule="auto"/>
      <w:outlineLvl w:val="2"/>
    </w:pPr>
    <w:rPr>
      <w:rFonts w:ascii="Times New Roman" w:eastAsia="Times New Roman" w:hAnsi="Times New Roman" w:cs="David"/>
      <w:sz w:val="24"/>
      <w:szCs w:val="24"/>
    </w:rPr>
  </w:style>
  <w:style w:type="paragraph" w:styleId="4">
    <w:name w:val="heading 4"/>
    <w:basedOn w:val="a"/>
    <w:link w:val="40"/>
    <w:unhideWhenUsed/>
    <w:qFormat/>
    <w:rsid w:val="00CD5844"/>
    <w:pPr>
      <w:numPr>
        <w:ilvl w:val="3"/>
        <w:numId w:val="3"/>
      </w:numPr>
      <w:bidi/>
      <w:spacing w:after="0" w:line="360" w:lineRule="auto"/>
      <w:outlineLvl w:val="3"/>
    </w:pPr>
    <w:rPr>
      <w:rFonts w:ascii="Times New Roman" w:eastAsia="Times New Roman" w:hAnsi="Times New Roman" w:cs="David"/>
      <w:noProof/>
      <w:sz w:val="24"/>
      <w:szCs w:val="24"/>
    </w:rPr>
  </w:style>
  <w:style w:type="paragraph" w:styleId="5">
    <w:name w:val="heading 5"/>
    <w:basedOn w:val="4"/>
    <w:next w:val="a"/>
    <w:link w:val="50"/>
    <w:semiHidden/>
    <w:unhideWhenUsed/>
    <w:qFormat/>
    <w:rsid w:val="00CD5844"/>
    <w:pPr>
      <w:numPr>
        <w:ilvl w:val="4"/>
      </w:numPr>
      <w:tabs>
        <w:tab w:val="num" w:pos="360"/>
      </w:tabs>
      <w:outlineLvl w:val="4"/>
    </w:pPr>
    <w:rPr>
      <w:rFonts w:ascii="Arial" w:hAnsi="Arial"/>
      <w:sz w:val="22"/>
    </w:rPr>
  </w:style>
  <w:style w:type="paragraph" w:styleId="6">
    <w:name w:val="heading 6"/>
    <w:basedOn w:val="a"/>
    <w:next w:val="a"/>
    <w:link w:val="60"/>
    <w:semiHidden/>
    <w:unhideWhenUsed/>
    <w:qFormat/>
    <w:rsid w:val="00CD5844"/>
    <w:pPr>
      <w:numPr>
        <w:ilvl w:val="5"/>
        <w:numId w:val="3"/>
      </w:numPr>
      <w:bidi/>
      <w:spacing w:before="240" w:after="60" w:line="360" w:lineRule="auto"/>
      <w:outlineLvl w:val="5"/>
    </w:pPr>
    <w:rPr>
      <w:rFonts w:ascii="Arial" w:eastAsia="Times New Roman" w:hAnsi="Arial" w:cs="Miriam"/>
      <w:i/>
      <w:iCs/>
      <w:noProof/>
    </w:rPr>
  </w:style>
  <w:style w:type="paragraph" w:styleId="7">
    <w:name w:val="heading 7"/>
    <w:basedOn w:val="a"/>
    <w:next w:val="a"/>
    <w:link w:val="70"/>
    <w:semiHidden/>
    <w:unhideWhenUsed/>
    <w:qFormat/>
    <w:rsid w:val="00CD5844"/>
    <w:pPr>
      <w:numPr>
        <w:ilvl w:val="6"/>
        <w:numId w:val="3"/>
      </w:numPr>
      <w:bidi/>
      <w:spacing w:before="240" w:after="60" w:line="360" w:lineRule="auto"/>
      <w:outlineLvl w:val="6"/>
    </w:pPr>
    <w:rPr>
      <w:rFonts w:ascii="Arial" w:eastAsia="Times New Roman" w:hAnsi="Arial" w:cs="Miriam"/>
      <w:noProof/>
      <w:sz w:val="20"/>
      <w:szCs w:val="20"/>
    </w:rPr>
  </w:style>
  <w:style w:type="paragraph" w:styleId="8">
    <w:name w:val="heading 8"/>
    <w:basedOn w:val="a"/>
    <w:next w:val="a"/>
    <w:link w:val="80"/>
    <w:semiHidden/>
    <w:unhideWhenUsed/>
    <w:qFormat/>
    <w:rsid w:val="00CD5844"/>
    <w:pPr>
      <w:numPr>
        <w:ilvl w:val="7"/>
        <w:numId w:val="3"/>
      </w:numPr>
      <w:bidi/>
      <w:spacing w:before="240" w:after="60" w:line="360" w:lineRule="auto"/>
      <w:outlineLvl w:val="7"/>
    </w:pPr>
    <w:rPr>
      <w:rFonts w:ascii="Arial" w:eastAsia="Times New Roman" w:hAnsi="Arial" w:cs="Miriam"/>
      <w:i/>
      <w:iCs/>
      <w:noProof/>
      <w:sz w:val="20"/>
      <w:szCs w:val="20"/>
    </w:rPr>
  </w:style>
  <w:style w:type="paragraph" w:styleId="9">
    <w:name w:val="heading 9"/>
    <w:basedOn w:val="a"/>
    <w:next w:val="a"/>
    <w:link w:val="90"/>
    <w:semiHidden/>
    <w:unhideWhenUsed/>
    <w:qFormat/>
    <w:rsid w:val="00CD5844"/>
    <w:pPr>
      <w:numPr>
        <w:ilvl w:val="8"/>
        <w:numId w:val="3"/>
      </w:numPr>
      <w:bidi/>
      <w:spacing w:before="240" w:after="60" w:line="360" w:lineRule="auto"/>
      <w:outlineLvl w:val="8"/>
    </w:pPr>
    <w:rPr>
      <w:rFonts w:ascii="Arial" w:eastAsia="Times New Roman" w:hAnsi="Arial" w:cs="Miriam"/>
      <w:i/>
      <w:iCs/>
      <w:noProof/>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28"/>
    <w:pPr>
      <w:bidi/>
      <w:ind w:left="720"/>
      <w:contextualSpacing/>
    </w:pPr>
  </w:style>
  <w:style w:type="paragraph" w:styleId="a4">
    <w:name w:val="Balloon Text"/>
    <w:basedOn w:val="a"/>
    <w:link w:val="a5"/>
    <w:uiPriority w:val="99"/>
    <w:semiHidden/>
    <w:unhideWhenUsed/>
    <w:rsid w:val="0012332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123328"/>
    <w:rPr>
      <w:rFonts w:ascii="Tahoma" w:hAnsi="Tahoma" w:cs="Tahoma"/>
      <w:sz w:val="16"/>
      <w:szCs w:val="16"/>
    </w:rPr>
  </w:style>
  <w:style w:type="character" w:customStyle="1" w:styleId="10">
    <w:name w:val="כותרת 1 תו"/>
    <w:basedOn w:val="a0"/>
    <w:link w:val="1"/>
    <w:rsid w:val="00CD5844"/>
    <w:rPr>
      <w:rFonts w:ascii="Times New Roman" w:eastAsia="Times New Roman" w:hAnsi="Times New Roman" w:cs="David"/>
      <w:b/>
      <w:bCs/>
      <w:noProof/>
      <w:kern w:val="28"/>
      <w:sz w:val="32"/>
      <w:szCs w:val="36"/>
    </w:rPr>
  </w:style>
  <w:style w:type="character" w:customStyle="1" w:styleId="20">
    <w:name w:val="כותרת 2 תו"/>
    <w:basedOn w:val="a0"/>
    <w:link w:val="2"/>
    <w:semiHidden/>
    <w:rsid w:val="00CD5844"/>
    <w:rPr>
      <w:rFonts w:ascii="Arial" w:eastAsia="Times New Roman" w:hAnsi="Arial" w:cs="David"/>
      <w:b/>
      <w:bCs/>
      <w:noProof/>
      <w:sz w:val="24"/>
      <w:szCs w:val="32"/>
    </w:rPr>
  </w:style>
  <w:style w:type="character" w:customStyle="1" w:styleId="30">
    <w:name w:val="כותרת 3 תו"/>
    <w:basedOn w:val="a0"/>
    <w:link w:val="3"/>
    <w:rsid w:val="00CD5844"/>
    <w:rPr>
      <w:rFonts w:ascii="Times New Roman" w:eastAsia="Times New Roman" w:hAnsi="Times New Roman" w:cs="David"/>
      <w:sz w:val="24"/>
      <w:szCs w:val="24"/>
    </w:rPr>
  </w:style>
  <w:style w:type="character" w:customStyle="1" w:styleId="40">
    <w:name w:val="כותרת 4 תו"/>
    <w:basedOn w:val="a0"/>
    <w:link w:val="4"/>
    <w:rsid w:val="00CD5844"/>
    <w:rPr>
      <w:rFonts w:ascii="Times New Roman" w:eastAsia="Times New Roman" w:hAnsi="Times New Roman" w:cs="David"/>
      <w:noProof/>
      <w:sz w:val="24"/>
      <w:szCs w:val="24"/>
    </w:rPr>
  </w:style>
  <w:style w:type="character" w:customStyle="1" w:styleId="50">
    <w:name w:val="כותרת 5 תו"/>
    <w:basedOn w:val="a0"/>
    <w:link w:val="5"/>
    <w:semiHidden/>
    <w:rsid w:val="00CD5844"/>
    <w:rPr>
      <w:rFonts w:ascii="Arial" w:eastAsia="Times New Roman" w:hAnsi="Arial" w:cs="David"/>
      <w:noProof/>
      <w:szCs w:val="24"/>
    </w:rPr>
  </w:style>
  <w:style w:type="character" w:customStyle="1" w:styleId="60">
    <w:name w:val="כותרת 6 תו"/>
    <w:basedOn w:val="a0"/>
    <w:link w:val="6"/>
    <w:semiHidden/>
    <w:rsid w:val="00CD5844"/>
    <w:rPr>
      <w:rFonts w:ascii="Arial" w:eastAsia="Times New Roman" w:hAnsi="Arial" w:cs="Miriam"/>
      <w:i/>
      <w:iCs/>
      <w:noProof/>
    </w:rPr>
  </w:style>
  <w:style w:type="character" w:customStyle="1" w:styleId="70">
    <w:name w:val="כותרת 7 תו"/>
    <w:basedOn w:val="a0"/>
    <w:link w:val="7"/>
    <w:semiHidden/>
    <w:rsid w:val="00CD5844"/>
    <w:rPr>
      <w:rFonts w:ascii="Arial" w:eastAsia="Times New Roman" w:hAnsi="Arial" w:cs="Miriam"/>
      <w:noProof/>
      <w:sz w:val="20"/>
      <w:szCs w:val="20"/>
    </w:rPr>
  </w:style>
  <w:style w:type="character" w:customStyle="1" w:styleId="80">
    <w:name w:val="כותרת 8 תו"/>
    <w:basedOn w:val="a0"/>
    <w:link w:val="8"/>
    <w:semiHidden/>
    <w:rsid w:val="00CD5844"/>
    <w:rPr>
      <w:rFonts w:ascii="Arial" w:eastAsia="Times New Roman" w:hAnsi="Arial" w:cs="Miriam"/>
      <w:i/>
      <w:iCs/>
      <w:noProof/>
      <w:sz w:val="20"/>
      <w:szCs w:val="20"/>
    </w:rPr>
  </w:style>
  <w:style w:type="character" w:customStyle="1" w:styleId="90">
    <w:name w:val="כותרת 9 תו"/>
    <w:basedOn w:val="a0"/>
    <w:link w:val="9"/>
    <w:semiHidden/>
    <w:rsid w:val="00CD5844"/>
    <w:rPr>
      <w:rFonts w:ascii="Arial" w:eastAsia="Times New Roman" w:hAnsi="Arial" w:cs="Miriam"/>
      <w:i/>
      <w:iCs/>
      <w:noProof/>
      <w:sz w:val="18"/>
      <w:szCs w:val="18"/>
    </w:rPr>
  </w:style>
  <w:style w:type="paragraph" w:styleId="a6">
    <w:name w:val="Plain Text"/>
    <w:basedOn w:val="a"/>
    <w:link w:val="a7"/>
    <w:uiPriority w:val="99"/>
    <w:unhideWhenUsed/>
    <w:rsid w:val="0079044A"/>
    <w:pPr>
      <w:bidi/>
      <w:spacing w:after="0" w:line="240" w:lineRule="auto"/>
    </w:pPr>
    <w:rPr>
      <w:rFonts w:ascii="Consolas" w:eastAsiaTheme="minorEastAsia" w:hAnsi="Consolas" w:cs="Consolas"/>
      <w:sz w:val="21"/>
      <w:szCs w:val="21"/>
    </w:rPr>
  </w:style>
  <w:style w:type="character" w:customStyle="1" w:styleId="a7">
    <w:name w:val="טקסט רגיל תו"/>
    <w:basedOn w:val="a0"/>
    <w:link w:val="a6"/>
    <w:uiPriority w:val="99"/>
    <w:rsid w:val="0079044A"/>
    <w:rPr>
      <w:rFonts w:ascii="Consolas" w:eastAsiaTheme="minorEastAsia" w:hAnsi="Consolas" w:cs="Consolas"/>
      <w:sz w:val="21"/>
      <w:szCs w:val="21"/>
    </w:rPr>
  </w:style>
  <w:style w:type="table" w:styleId="a8">
    <w:name w:val="Table Grid"/>
    <w:basedOn w:val="a1"/>
    <w:uiPriority w:val="59"/>
    <w:rsid w:val="0079044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115231"/>
    <w:pPr>
      <w:widowControl w:val="0"/>
      <w:suppressAutoHyphens/>
      <w:bidi/>
      <w:spacing w:after="0"/>
    </w:pPr>
    <w:rPr>
      <w:rFonts w:ascii="Arial" w:eastAsia="SimSun" w:hAnsi="Arial" w:cs="Arial"/>
      <w:kern w:val="1"/>
      <w:sz w:val="21"/>
      <w:szCs w:val="21"/>
      <w:lang w:eastAsia="zh-CN"/>
    </w:rPr>
  </w:style>
  <w:style w:type="character" w:customStyle="1" w:styleId="aa">
    <w:name w:val="גוף טקסט תו"/>
    <w:basedOn w:val="a0"/>
    <w:link w:val="a9"/>
    <w:rsid w:val="00115231"/>
    <w:rPr>
      <w:rFonts w:ascii="Arial" w:eastAsia="SimSun" w:hAnsi="Arial" w:cs="Arial"/>
      <w:kern w:val="1"/>
      <w:sz w:val="21"/>
      <w:szCs w:val="21"/>
      <w:lang w:eastAsia="zh-CN"/>
    </w:rPr>
  </w:style>
  <w:style w:type="paragraph" w:customStyle="1" w:styleId="QuestionsSectionsTextLevel1">
    <w:name w:val="Questions Sections Text Level 1"/>
    <w:basedOn w:val="a9"/>
    <w:rsid w:val="00115231"/>
    <w:pPr>
      <w:numPr>
        <w:numId w:val="3"/>
      </w:numPr>
      <w:ind w:left="230"/>
    </w:pPr>
  </w:style>
  <w:style w:type="paragraph" w:customStyle="1" w:styleId="TableContents">
    <w:name w:val="Table Contents"/>
    <w:basedOn w:val="a"/>
    <w:rsid w:val="00A0146B"/>
    <w:pPr>
      <w:suppressLineNumbers/>
      <w:suppressAutoHyphens/>
      <w:bidi/>
      <w:spacing w:after="0" w:line="240" w:lineRule="auto"/>
      <w:jc w:val="right"/>
    </w:pPr>
    <w:rPr>
      <w:rFonts w:ascii="Arial" w:eastAsia="SimSun" w:hAnsi="Arial" w:cs="Arial"/>
      <w:kern w:val="1"/>
      <w:sz w:val="21"/>
      <w:szCs w:val="21"/>
      <w:lang w:eastAsia="zh-CN"/>
    </w:rPr>
  </w:style>
  <w:style w:type="paragraph" w:customStyle="1" w:styleId="Textbodywithnumbering">
    <w:name w:val="Text body with numbering"/>
    <w:basedOn w:val="a9"/>
    <w:next w:val="a9"/>
    <w:rsid w:val="00A0146B"/>
    <w:pPr>
      <w:widowControl/>
      <w:numPr>
        <w:numId w:val="3"/>
      </w:numPr>
      <w:spacing w:line="360" w:lineRule="auto"/>
    </w:pPr>
  </w:style>
  <w:style w:type="paragraph" w:customStyle="1" w:styleId="QuestionsSectionsTextLevel2">
    <w:name w:val="Questions Sections Text Level 2"/>
    <w:basedOn w:val="a9"/>
    <w:rsid w:val="00A0146B"/>
    <w:pPr>
      <w:widowControl/>
      <w:numPr>
        <w:numId w:val="5"/>
      </w:numPr>
      <w:spacing w:line="360" w:lineRule="auto"/>
      <w:ind w:left="634"/>
    </w:pPr>
  </w:style>
  <w:style w:type="paragraph" w:customStyle="1" w:styleId="TextBody-TablesSpace">
    <w:name w:val="Text Body - Tables Space"/>
    <w:basedOn w:val="a9"/>
    <w:rsid w:val="00A0146B"/>
    <w:pPr>
      <w:widowControl/>
      <w:spacing w:after="28"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gi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22.png"/><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516</Words>
  <Characters>2944</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2018-06-18T19:51:00Z</dcterms:created>
  <dcterms:modified xsi:type="dcterms:W3CDTF">2018-06-18T20:04:00Z</dcterms:modified>
</cp:coreProperties>
</file>